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11"/>
        <w:tblW w:w="11339" w:type="dxa"/>
        <w:tblLayout w:type="fixed"/>
        <w:tblLook w:val="04A0" w:firstRow="1" w:lastRow="0" w:firstColumn="1" w:lastColumn="0" w:noHBand="0" w:noVBand="1"/>
      </w:tblPr>
      <w:tblGrid>
        <w:gridCol w:w="7416"/>
        <w:gridCol w:w="318"/>
        <w:gridCol w:w="246"/>
        <w:gridCol w:w="790"/>
        <w:gridCol w:w="18"/>
        <w:gridCol w:w="726"/>
        <w:gridCol w:w="1825"/>
      </w:tblGrid>
      <w:tr w:rsidR="00061A52" w:rsidRPr="0047633A" w14:paraId="4211A1DA" w14:textId="77777777" w:rsidTr="00C83FE9">
        <w:trPr>
          <w:trHeight w:val="624"/>
        </w:trPr>
        <w:tc>
          <w:tcPr>
            <w:tcW w:w="741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2609876" w14:textId="77777777" w:rsidR="00A32FD3" w:rsidRPr="00B772AC" w:rsidRDefault="00A32FD3" w:rsidP="005A1FB5">
            <w:pPr>
              <w:spacing w:after="0" w:line="240" w:lineRule="auto"/>
              <w:rPr>
                <w:rFonts w:asciiTheme="minorHAnsi" w:hAnsiTheme="minorHAnsi" w:cstheme="minorHAnsi"/>
                <w:sz w:val="56"/>
                <w:szCs w:val="44"/>
                <w:lang w:val="en-GB"/>
              </w:rPr>
            </w:pPr>
            <w:bookmarkStart w:id="0" w:name="_GoBack"/>
            <w:bookmarkEnd w:id="0"/>
            <w:r w:rsidRPr="00B772AC">
              <w:rPr>
                <w:rFonts w:asciiTheme="minorHAnsi" w:hAnsiTheme="minorHAnsi" w:cstheme="minorHAnsi"/>
                <w:sz w:val="56"/>
                <w:szCs w:val="44"/>
                <w:lang w:val="en-GB"/>
              </w:rPr>
              <w:t>MIN ERN ERNEST TEH</w:t>
            </w:r>
          </w:p>
        </w:tc>
        <w:tc>
          <w:tcPr>
            <w:tcW w:w="3922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14:paraId="1528FFB0" w14:textId="77777777" w:rsidR="00B772AC" w:rsidRPr="00B772AC" w:rsidRDefault="00B772AC" w:rsidP="00B772A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8"/>
                <w:lang w:val="en-GB"/>
              </w:rPr>
            </w:pPr>
          </w:p>
          <w:p w14:paraId="3EC5B731" w14:textId="7477E6BA" w:rsidR="00A32FD3" w:rsidRPr="0047633A" w:rsidRDefault="00B772AC" w:rsidP="00B772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iQ Student Accommodation Bloomsbury, 200</w:t>
            </w:r>
            <w:r w:rsidR="00A32FD3" w:rsidRPr="0047633A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Euston Road</w:t>
            </w:r>
            <w:r w:rsidR="00A32FD3" w:rsidRPr="0047633A">
              <w:rPr>
                <w:rFonts w:asciiTheme="minorHAnsi" w:hAnsiTheme="minorHAnsi" w:cstheme="minorHAnsi"/>
                <w:lang w:val="en-GB"/>
              </w:rPr>
              <w:t>, London</w:t>
            </w:r>
            <w:r>
              <w:rPr>
                <w:rFonts w:asciiTheme="minorHAnsi" w:hAnsiTheme="minorHAnsi" w:cstheme="minorHAnsi"/>
                <w:lang w:val="en-GB"/>
              </w:rPr>
              <w:t>, NW1 2FA</w:t>
            </w:r>
          </w:p>
        </w:tc>
      </w:tr>
      <w:tr w:rsidR="00061A52" w:rsidRPr="0047633A" w14:paraId="215A0E06" w14:textId="77777777" w:rsidTr="00C83FE9">
        <w:trPr>
          <w:trHeight w:val="69"/>
        </w:trPr>
        <w:tc>
          <w:tcPr>
            <w:tcW w:w="798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397AF3E0" w14:textId="77777777" w:rsidR="00A32FD3" w:rsidRPr="0047633A" w:rsidRDefault="00A32FD3" w:rsidP="005A1FB5">
            <w:pPr>
              <w:spacing w:after="0" w:line="240" w:lineRule="auto"/>
              <w:rPr>
                <w:rFonts w:asciiTheme="minorHAnsi" w:hAnsiTheme="minorHAnsi" w:cstheme="minorHAnsi"/>
                <w:sz w:val="8"/>
                <w:lang w:val="en-GB"/>
              </w:rPr>
            </w:pPr>
          </w:p>
          <w:p w14:paraId="0FA49D9C" w14:textId="755AA7BE" w:rsidR="00A32FD3" w:rsidRPr="0047633A" w:rsidRDefault="00C83FE9" w:rsidP="005A1FB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hyperlink w:history="1"/>
            <w:r w:rsidR="00237C62" w:rsidRPr="0047633A">
              <w:rPr>
                <w:rFonts w:asciiTheme="minorHAnsi" w:hAnsiTheme="minorHAnsi" w:cstheme="minorHAnsi"/>
                <w:lang w:val="en-GB"/>
              </w:rPr>
              <w:t xml:space="preserve">m.teh1@lse.ac.uk       </w:t>
            </w:r>
            <w:r w:rsidR="00237C62" w:rsidRPr="0047633A">
              <w:rPr>
                <w:rFonts w:asciiTheme="minorHAnsi" w:hAnsiTheme="minorHAnsi" w:cstheme="minorHAnsi"/>
              </w:rPr>
              <w:t xml:space="preserve"> </w:t>
            </w:r>
            <w:r w:rsidR="00237C62" w:rsidRPr="0047633A">
              <w:rPr>
                <w:rFonts w:asciiTheme="minorHAnsi" w:hAnsiTheme="minorHAnsi" w:cstheme="minorHAnsi"/>
                <w:lang w:val="en-GB"/>
              </w:rPr>
              <w:t>www.linkedin.com/in/ernest-teh</w:t>
            </w:r>
          </w:p>
        </w:tc>
        <w:tc>
          <w:tcPr>
            <w:tcW w:w="3359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393F1774" w14:textId="77777777" w:rsidR="00A32FD3" w:rsidRPr="0047633A" w:rsidRDefault="00A32FD3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0"/>
                <w:lang w:val="en-GB"/>
              </w:rPr>
            </w:pPr>
          </w:p>
          <w:p w14:paraId="4473964E" w14:textId="533BCAF0" w:rsidR="00A32FD3" w:rsidRPr="0047633A" w:rsidRDefault="00C13297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7633A">
              <w:rPr>
                <w:rFonts w:asciiTheme="minorHAnsi" w:hAnsiTheme="minorHAnsi" w:cstheme="minorHAnsi"/>
                <w:color w:val="000000"/>
                <w:lang w:val="en-GB"/>
              </w:rPr>
              <w:t>(+60)125246316/</w:t>
            </w:r>
            <w:r w:rsidR="00A32FD3" w:rsidRPr="0047633A">
              <w:rPr>
                <w:rFonts w:asciiTheme="minorHAnsi" w:hAnsiTheme="minorHAnsi" w:cstheme="minorHAnsi"/>
                <w:color w:val="000000"/>
                <w:lang w:val="en-GB"/>
              </w:rPr>
              <w:t>(+44)7414979955</w:t>
            </w:r>
          </w:p>
        </w:tc>
      </w:tr>
      <w:tr w:rsidR="00061A52" w:rsidRPr="0047633A" w14:paraId="6D40B537" w14:textId="77777777" w:rsidTr="00C83FE9">
        <w:trPr>
          <w:trHeight w:val="21"/>
        </w:trPr>
        <w:tc>
          <w:tcPr>
            <w:tcW w:w="7980" w:type="dxa"/>
            <w:gridSpan w:val="3"/>
            <w:shd w:val="clear" w:color="auto" w:fill="FFFFFF" w:themeFill="background1"/>
          </w:tcPr>
          <w:p w14:paraId="7A034FDF" w14:textId="77777777" w:rsidR="00A32FD3" w:rsidRDefault="00A32FD3" w:rsidP="005A1F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  <w:t>EDUCATION</w:t>
            </w:r>
          </w:p>
          <w:p w14:paraId="119574AE" w14:textId="3DA66DE9" w:rsidR="0021589F" w:rsidRPr="0021589F" w:rsidRDefault="0021589F" w:rsidP="005A1FB5">
            <w:pPr>
              <w:spacing w:after="0" w:line="240" w:lineRule="auto"/>
              <w:rPr>
                <w:rFonts w:asciiTheme="minorHAnsi" w:hAnsiTheme="minorHAnsi" w:cstheme="minorHAnsi"/>
                <w:b/>
                <w:sz w:val="4"/>
                <w:u w:val="single"/>
                <w:lang w:val="en-GB"/>
              </w:rPr>
            </w:pPr>
          </w:p>
        </w:tc>
        <w:tc>
          <w:tcPr>
            <w:tcW w:w="3359" w:type="dxa"/>
            <w:gridSpan w:val="4"/>
            <w:shd w:val="clear" w:color="auto" w:fill="FFFFFF" w:themeFill="background1"/>
          </w:tcPr>
          <w:p w14:paraId="2DA9FC4C" w14:textId="77777777" w:rsidR="00A32FD3" w:rsidRPr="0047633A" w:rsidRDefault="00A32FD3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61A52" w:rsidRPr="0047633A" w14:paraId="091F6C1A" w14:textId="77777777" w:rsidTr="00C83FE9">
        <w:trPr>
          <w:trHeight w:val="21"/>
        </w:trPr>
        <w:tc>
          <w:tcPr>
            <w:tcW w:w="8770" w:type="dxa"/>
            <w:gridSpan w:val="4"/>
            <w:shd w:val="clear" w:color="auto" w:fill="FFFFFF" w:themeFill="background1"/>
          </w:tcPr>
          <w:p w14:paraId="6674F55D" w14:textId="77777777" w:rsidR="00A32FD3" w:rsidRPr="0047633A" w:rsidRDefault="00A32FD3" w:rsidP="005A1FB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>BSc Economics, London School of Economics and Political Science, London, UK</w:t>
            </w:r>
          </w:p>
        </w:tc>
        <w:tc>
          <w:tcPr>
            <w:tcW w:w="2568" w:type="dxa"/>
            <w:gridSpan w:val="3"/>
            <w:shd w:val="clear" w:color="auto" w:fill="FFFFFF" w:themeFill="background1"/>
          </w:tcPr>
          <w:p w14:paraId="2FF5F0B0" w14:textId="77777777" w:rsidR="00A32FD3" w:rsidRPr="0047633A" w:rsidRDefault="00A32FD3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47633A">
              <w:rPr>
                <w:rFonts w:asciiTheme="minorHAnsi" w:hAnsiTheme="minorHAnsi" w:cstheme="minorHAnsi"/>
                <w:i/>
                <w:lang w:val="en-GB"/>
              </w:rPr>
              <w:t>October 2018 –</w:t>
            </w:r>
          </w:p>
        </w:tc>
      </w:tr>
      <w:tr w:rsidR="00A32FD3" w:rsidRPr="0047633A" w14:paraId="599657BB" w14:textId="77777777" w:rsidTr="00C83FE9">
        <w:trPr>
          <w:trHeight w:val="69"/>
        </w:trPr>
        <w:tc>
          <w:tcPr>
            <w:tcW w:w="11339" w:type="dxa"/>
            <w:gridSpan w:val="7"/>
            <w:shd w:val="clear" w:color="auto" w:fill="FFFFFF" w:themeFill="background1"/>
          </w:tcPr>
          <w:p w14:paraId="1582E4F5" w14:textId="06F02D6A" w:rsidR="00A32FD3" w:rsidRPr="00176937" w:rsidRDefault="00B772AC" w:rsidP="005A1FB5">
            <w:pPr>
              <w:pStyle w:val="NoSpacing1"/>
              <w:numPr>
                <w:ilvl w:val="0"/>
                <w:numId w:val="1"/>
              </w:numPr>
              <w:spacing w:line="264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First Year Grades: First Class Honours</w:t>
            </w:r>
          </w:p>
        </w:tc>
      </w:tr>
      <w:tr w:rsidR="00061A52" w:rsidRPr="0047633A" w14:paraId="011B0822" w14:textId="77777777" w:rsidTr="00C83FE9">
        <w:trPr>
          <w:trHeight w:val="21"/>
        </w:trPr>
        <w:tc>
          <w:tcPr>
            <w:tcW w:w="7980" w:type="dxa"/>
            <w:gridSpan w:val="3"/>
            <w:shd w:val="clear" w:color="auto" w:fill="FFFFFF" w:themeFill="background1"/>
          </w:tcPr>
          <w:p w14:paraId="77B07AC5" w14:textId="77777777" w:rsidR="00A32FD3" w:rsidRPr="0047633A" w:rsidRDefault="00A32FD3" w:rsidP="005A1FB5">
            <w:pPr>
              <w:spacing w:after="0" w:line="240" w:lineRule="auto"/>
              <w:rPr>
                <w:rFonts w:asciiTheme="minorHAnsi" w:hAnsiTheme="minorHAnsi" w:cstheme="minorHAnsi"/>
                <w:b/>
                <w:sz w:val="4"/>
                <w:szCs w:val="2"/>
                <w:lang w:val="en-GB"/>
              </w:rPr>
            </w:pPr>
          </w:p>
          <w:p w14:paraId="11C3207D" w14:textId="2EC68D02" w:rsidR="00A32FD3" w:rsidRPr="0047633A" w:rsidRDefault="00A32FD3" w:rsidP="005A1FB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>The International School of Penang (Uplands), Penang, Malaysia</w:t>
            </w:r>
          </w:p>
        </w:tc>
        <w:tc>
          <w:tcPr>
            <w:tcW w:w="3359" w:type="dxa"/>
            <w:gridSpan w:val="4"/>
            <w:shd w:val="clear" w:color="auto" w:fill="FFFFFF" w:themeFill="background1"/>
          </w:tcPr>
          <w:p w14:paraId="05C21136" w14:textId="77777777" w:rsidR="00A32FD3" w:rsidRPr="0047633A" w:rsidRDefault="00A32FD3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47633A">
              <w:rPr>
                <w:rFonts w:asciiTheme="minorHAnsi" w:hAnsiTheme="minorHAnsi" w:cstheme="minorHAnsi"/>
                <w:i/>
                <w:lang w:val="en-GB"/>
              </w:rPr>
              <w:t>September 2011 – May 2018</w:t>
            </w:r>
          </w:p>
        </w:tc>
      </w:tr>
      <w:tr w:rsidR="00A32FD3" w:rsidRPr="0047633A" w14:paraId="07A62EC4" w14:textId="77777777" w:rsidTr="00C83FE9">
        <w:trPr>
          <w:trHeight w:val="21"/>
        </w:trPr>
        <w:tc>
          <w:tcPr>
            <w:tcW w:w="11339" w:type="dxa"/>
            <w:gridSpan w:val="7"/>
            <w:shd w:val="clear" w:color="auto" w:fill="FFFFFF" w:themeFill="background1"/>
          </w:tcPr>
          <w:p w14:paraId="121C4B6A" w14:textId="6285D222" w:rsidR="002F1489" w:rsidRPr="0047633A" w:rsidRDefault="002F1489" w:rsidP="005A1FB5">
            <w:pPr>
              <w:pStyle w:val="NoSpacing1"/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IB Diploma</w:t>
            </w:r>
          </w:p>
          <w:p w14:paraId="0513A6B8" w14:textId="77777777" w:rsidR="00A32FD3" w:rsidRPr="0047633A" w:rsidRDefault="00A32FD3" w:rsidP="005A1FB5">
            <w:pPr>
              <w:pStyle w:val="NoSpacing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Overall score of 41 out of 45 points with 776 in Higher Level Mathematics, Physics and Economics respectively</w:t>
            </w:r>
          </w:p>
          <w:p w14:paraId="5DEF9452" w14:textId="620BDB85" w:rsidR="00A32FD3" w:rsidRPr="0047633A" w:rsidRDefault="00A32FD3" w:rsidP="005A1FB5">
            <w:pPr>
              <w:pStyle w:val="NoSpacing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Awarded for being the top physics student an</w:t>
            </w:r>
            <w:r w:rsidR="0047633A" w:rsidRPr="0047633A">
              <w:rPr>
                <w:rFonts w:asciiTheme="minorHAnsi" w:hAnsiTheme="minorHAnsi" w:cstheme="minorHAnsi"/>
                <w:lang w:val="en-GB"/>
              </w:rPr>
              <w:t>d mathematician in the school</w:t>
            </w:r>
            <w:r w:rsidRPr="0047633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7633A" w:rsidRPr="0047633A">
              <w:rPr>
                <w:rFonts w:asciiTheme="minorHAnsi" w:hAnsiTheme="minorHAnsi" w:cstheme="minorHAnsi"/>
                <w:lang w:val="en-GB"/>
              </w:rPr>
              <w:t>i</w:t>
            </w:r>
            <w:r w:rsidRPr="0047633A">
              <w:rPr>
                <w:rFonts w:asciiTheme="minorHAnsi" w:hAnsiTheme="minorHAnsi" w:cstheme="minorHAnsi"/>
                <w:lang w:val="en-GB"/>
              </w:rPr>
              <w:t>n 2017 and 2018</w:t>
            </w:r>
          </w:p>
          <w:p w14:paraId="4B19EAF5" w14:textId="77777777" w:rsidR="00A32FD3" w:rsidRPr="0047633A" w:rsidRDefault="00A32FD3" w:rsidP="005A1FB5">
            <w:pPr>
              <w:pStyle w:val="NoSpacing1"/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IGCSE</w:t>
            </w:r>
          </w:p>
          <w:p w14:paraId="3C579970" w14:textId="1F8E316B" w:rsidR="00A32FD3" w:rsidRPr="0047633A" w:rsidRDefault="00176937" w:rsidP="005A1FB5">
            <w:pPr>
              <w:pStyle w:val="NoSpacing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Achieved 5A*s and 4A</w:t>
            </w:r>
            <w:r w:rsidR="000F70B0">
              <w:rPr>
                <w:rFonts w:asciiTheme="minorHAnsi" w:hAnsiTheme="minorHAnsi" w:cstheme="minorHAnsi"/>
                <w:lang w:val="en-GB"/>
              </w:rPr>
              <w:t>s</w:t>
            </w:r>
            <w:r w:rsidR="00A32FD3" w:rsidRPr="00176937">
              <w:rPr>
                <w:rFonts w:asciiTheme="minorHAnsi" w:hAnsiTheme="minorHAnsi" w:cstheme="minorHAnsi"/>
                <w:lang w:val="en-GB"/>
              </w:rPr>
              <w:t xml:space="preserve"> (A* in Extended Mathematics, Additional Mathematics</w:t>
            </w:r>
            <w:r w:rsidR="00237C62" w:rsidRPr="00176937">
              <w:rPr>
                <w:rFonts w:asciiTheme="minorHAnsi" w:hAnsiTheme="minorHAnsi" w:cstheme="minorHAnsi"/>
                <w:lang w:val="en-GB"/>
              </w:rPr>
              <w:t>;</w:t>
            </w:r>
            <w:r w:rsidR="00A32FD3" w:rsidRPr="00176937">
              <w:rPr>
                <w:rFonts w:asciiTheme="minorHAnsi" w:hAnsiTheme="minorHAnsi" w:cstheme="minorHAnsi"/>
                <w:lang w:val="en-GB"/>
              </w:rPr>
              <w:t xml:space="preserve"> A in English First Language, Economics</w:t>
            </w:r>
            <w:r w:rsidR="00237C62" w:rsidRPr="00176937">
              <w:rPr>
                <w:rFonts w:asciiTheme="minorHAnsi" w:hAnsiTheme="minorHAnsi" w:cstheme="minorHAnsi"/>
                <w:lang w:val="en-GB"/>
              </w:rPr>
              <w:t>,</w:t>
            </w:r>
            <w:r w:rsidR="00A32FD3" w:rsidRPr="00176937">
              <w:rPr>
                <w:rFonts w:asciiTheme="minorHAnsi" w:hAnsiTheme="minorHAnsi" w:cstheme="minorHAnsi"/>
                <w:lang w:val="en-GB"/>
              </w:rPr>
              <w:t xml:space="preserve"> ICT)</w:t>
            </w:r>
          </w:p>
        </w:tc>
      </w:tr>
      <w:tr w:rsidR="00B772AC" w:rsidRPr="0047633A" w14:paraId="05D4F5CF" w14:textId="77777777" w:rsidTr="00C83FE9">
        <w:trPr>
          <w:trHeight w:val="180"/>
        </w:trPr>
        <w:tc>
          <w:tcPr>
            <w:tcW w:w="11339" w:type="dxa"/>
            <w:gridSpan w:val="7"/>
            <w:shd w:val="clear" w:color="auto" w:fill="FFFFFF" w:themeFill="background1"/>
          </w:tcPr>
          <w:p w14:paraId="07208683" w14:textId="09AA054E" w:rsidR="00B772AC" w:rsidRPr="0047633A" w:rsidRDefault="00B772AC" w:rsidP="005A1F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  <w:t>WORK EXPERIENCE</w:t>
            </w:r>
          </w:p>
        </w:tc>
      </w:tr>
      <w:tr w:rsidR="00DB32F6" w:rsidRPr="0047633A" w14:paraId="1B4627E7" w14:textId="77777777" w:rsidTr="00C83FE9">
        <w:trPr>
          <w:trHeight w:val="319"/>
        </w:trPr>
        <w:tc>
          <w:tcPr>
            <w:tcW w:w="8788" w:type="dxa"/>
            <w:gridSpan w:val="5"/>
            <w:shd w:val="clear" w:color="auto" w:fill="FFFFFF" w:themeFill="background1"/>
          </w:tcPr>
          <w:p w14:paraId="29B891CF" w14:textId="7C1D2DC8" w:rsidR="00DB32F6" w:rsidRPr="00C83FE9" w:rsidRDefault="00DB32F6" w:rsidP="00C83FE9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B772AC">
              <w:rPr>
                <w:rFonts w:asciiTheme="minorHAnsi" w:hAnsiTheme="minorHAnsi" w:cstheme="minorHAnsi"/>
                <w:b/>
                <w:lang w:val="en-GB"/>
              </w:rPr>
              <w:t>Summer Intern at Maybank Business Banking Branch, Penang, Malaysia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6C051D69" w14:textId="4644C1BE" w:rsidR="00DB32F6" w:rsidRPr="00DB32F6" w:rsidRDefault="00DB32F6" w:rsidP="00DB32F6">
            <w:pPr>
              <w:spacing w:after="0" w:line="240" w:lineRule="auto"/>
              <w:ind w:left="141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DB32F6">
              <w:rPr>
                <w:rFonts w:asciiTheme="minorHAnsi" w:hAnsiTheme="minorHAnsi" w:cstheme="minorHAnsi"/>
                <w:i/>
                <w:lang w:val="en-GB"/>
              </w:rPr>
              <w:t>July 2019 – August 2019</w:t>
            </w:r>
          </w:p>
        </w:tc>
      </w:tr>
      <w:tr w:rsidR="00C83FE9" w:rsidRPr="0047633A" w14:paraId="0D5855DE" w14:textId="77777777" w:rsidTr="00C83FE9">
        <w:trPr>
          <w:trHeight w:val="319"/>
        </w:trPr>
        <w:tc>
          <w:tcPr>
            <w:tcW w:w="11339" w:type="dxa"/>
            <w:gridSpan w:val="7"/>
            <w:shd w:val="clear" w:color="auto" w:fill="FFFFFF" w:themeFill="background1"/>
          </w:tcPr>
          <w:p w14:paraId="03F0AECC" w14:textId="77777777" w:rsidR="00C83FE9" w:rsidRPr="00416C13" w:rsidRDefault="00C83FE9" w:rsidP="00C83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416C13">
              <w:rPr>
                <w:rFonts w:asciiTheme="minorHAnsi" w:hAnsiTheme="minorHAnsi" w:cstheme="minorHAnsi"/>
                <w:lang w:val="en-GB"/>
              </w:rPr>
              <w:t>Interned for 7 weeks, conducting market outlook and economic research</w:t>
            </w:r>
          </w:p>
          <w:p w14:paraId="16584604" w14:textId="77777777" w:rsidR="00C83FE9" w:rsidRDefault="00C83FE9" w:rsidP="00C83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416C13">
              <w:rPr>
                <w:rFonts w:asciiTheme="minorHAnsi" w:hAnsiTheme="minorHAnsi" w:cstheme="minorHAnsi"/>
                <w:lang w:val="en-GB"/>
              </w:rPr>
              <w:t>Assisted in the writing of financial summaries and industry research, editing accommodation applications as well as attending performance briefings</w:t>
            </w:r>
          </w:p>
          <w:p w14:paraId="60649295" w14:textId="5382C32C" w:rsidR="00C83FE9" w:rsidRPr="00C83FE9" w:rsidRDefault="00C83FE9" w:rsidP="00C83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C83FE9">
              <w:rPr>
                <w:rFonts w:asciiTheme="minorHAnsi" w:hAnsiTheme="minorHAnsi" w:cstheme="minorHAnsi"/>
                <w:lang w:val="en-GB"/>
              </w:rPr>
              <w:t>Analysed financial statements and entering large data sets into their data pool for ratio analyses</w:t>
            </w:r>
          </w:p>
        </w:tc>
      </w:tr>
      <w:tr w:rsidR="00A32FD3" w:rsidRPr="0047633A" w14:paraId="6E322183" w14:textId="77777777" w:rsidTr="00C83FE9">
        <w:trPr>
          <w:trHeight w:val="69"/>
        </w:trPr>
        <w:tc>
          <w:tcPr>
            <w:tcW w:w="11339" w:type="dxa"/>
            <w:gridSpan w:val="7"/>
            <w:shd w:val="clear" w:color="auto" w:fill="FFFFFF" w:themeFill="background1"/>
          </w:tcPr>
          <w:p w14:paraId="38DF6BAA" w14:textId="35D0EE57" w:rsidR="00A32FD3" w:rsidRPr="0047633A" w:rsidRDefault="00416C13" w:rsidP="00416C1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  <w:t>EXTRACURRICULARS (LEADERSHIP AND</w:t>
            </w:r>
            <w:r w:rsidR="00A32FD3" w:rsidRPr="0047633A"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  <w:t xml:space="preserve"> TEAMWORK EXPERIENCE</w:t>
            </w:r>
            <w:r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  <w:t>)</w:t>
            </w:r>
          </w:p>
        </w:tc>
      </w:tr>
      <w:tr w:rsidR="00061A52" w:rsidRPr="0047633A" w14:paraId="39085603" w14:textId="77777777" w:rsidTr="00C83FE9">
        <w:trPr>
          <w:trHeight w:val="241"/>
        </w:trPr>
        <w:tc>
          <w:tcPr>
            <w:tcW w:w="7734" w:type="dxa"/>
            <w:gridSpan w:val="2"/>
            <w:shd w:val="clear" w:color="auto" w:fill="FFFFFF" w:themeFill="background1"/>
          </w:tcPr>
          <w:p w14:paraId="0F503996" w14:textId="77777777" w:rsidR="0021589F" w:rsidRPr="0021589F" w:rsidRDefault="0021589F" w:rsidP="00BB400C">
            <w:pPr>
              <w:spacing w:after="0" w:line="240" w:lineRule="auto"/>
              <w:rPr>
                <w:rFonts w:asciiTheme="minorHAnsi" w:hAnsiTheme="minorHAnsi" w:cstheme="minorHAnsi"/>
                <w:b/>
                <w:sz w:val="4"/>
                <w:lang w:val="en-GB"/>
              </w:rPr>
            </w:pPr>
          </w:p>
          <w:p w14:paraId="71D7BF78" w14:textId="261EC7E4" w:rsidR="00A32FD3" w:rsidRPr="0047633A" w:rsidRDefault="002F2918" w:rsidP="00BB400C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 xml:space="preserve">Vice President </w:t>
            </w:r>
            <w:r w:rsidR="00BB400C">
              <w:rPr>
                <w:rFonts w:asciiTheme="minorHAnsi" w:hAnsiTheme="minorHAnsi" w:cstheme="minorHAnsi"/>
                <w:b/>
                <w:lang w:val="en-GB"/>
              </w:rPr>
              <w:t xml:space="preserve">of </w:t>
            </w:r>
            <w:r w:rsidRPr="0047633A">
              <w:rPr>
                <w:rFonts w:asciiTheme="minorHAnsi" w:hAnsiTheme="minorHAnsi" w:cstheme="minorHAnsi"/>
                <w:b/>
                <w:lang w:val="en-GB"/>
              </w:rPr>
              <w:t>Enactus</w:t>
            </w:r>
            <w:r w:rsidR="00BB400C">
              <w:rPr>
                <w:rFonts w:asciiTheme="minorHAnsi" w:hAnsiTheme="minorHAnsi" w:cstheme="minorHAnsi"/>
                <w:b/>
                <w:lang w:val="en-GB"/>
              </w:rPr>
              <w:t xml:space="preserve"> LSESU</w:t>
            </w:r>
            <w:r w:rsidRPr="0047633A">
              <w:rPr>
                <w:rFonts w:asciiTheme="minorHAnsi" w:hAnsiTheme="minorHAnsi" w:cstheme="minorHAnsi"/>
                <w:b/>
                <w:lang w:val="en-GB"/>
              </w:rPr>
              <w:t xml:space="preserve"> Commercials Division, London, UK</w:t>
            </w:r>
          </w:p>
        </w:tc>
        <w:tc>
          <w:tcPr>
            <w:tcW w:w="3604" w:type="dxa"/>
            <w:gridSpan w:val="5"/>
            <w:shd w:val="clear" w:color="auto" w:fill="FFFFFF" w:themeFill="background1"/>
          </w:tcPr>
          <w:p w14:paraId="7CD957C0" w14:textId="0FC86890" w:rsidR="00A32FD3" w:rsidRPr="0047633A" w:rsidRDefault="002F2918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47633A">
              <w:rPr>
                <w:rFonts w:asciiTheme="minorHAnsi" w:hAnsiTheme="minorHAnsi" w:cstheme="minorHAnsi"/>
                <w:i/>
                <w:lang w:val="en-GB"/>
              </w:rPr>
              <w:t>October 2018 –</w:t>
            </w:r>
          </w:p>
        </w:tc>
      </w:tr>
      <w:tr w:rsidR="007700BB" w:rsidRPr="0047633A" w14:paraId="3B1C9853" w14:textId="77777777" w:rsidTr="00C83FE9">
        <w:trPr>
          <w:trHeight w:val="135"/>
        </w:trPr>
        <w:tc>
          <w:tcPr>
            <w:tcW w:w="11339" w:type="dxa"/>
            <w:gridSpan w:val="7"/>
            <w:shd w:val="clear" w:color="auto" w:fill="FFFFFF" w:themeFill="background1"/>
          </w:tcPr>
          <w:p w14:paraId="6618B3EA" w14:textId="6A4610E1" w:rsidR="002F2918" w:rsidRDefault="002F2918" w:rsidP="005A1F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Co-organised the Entrepreneurship Fair, which aims to empower socially disadvantaged budding</w:t>
            </w:r>
            <w:r w:rsidR="0047633A">
              <w:rPr>
                <w:rFonts w:asciiTheme="minorHAnsi" w:hAnsiTheme="minorHAnsi" w:cstheme="minorHAnsi"/>
                <w:lang w:val="en-GB"/>
              </w:rPr>
              <w:t xml:space="preserve"> female entrepreneurs</w:t>
            </w:r>
          </w:p>
          <w:p w14:paraId="16F11E1A" w14:textId="1D027C7B" w:rsidR="00DB32F6" w:rsidRPr="0047633A" w:rsidRDefault="00DB32F6" w:rsidP="00BB40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Launched the Enactus LSESU Marketplace – an online marketplace that exchanges second-hand items </w:t>
            </w:r>
            <w:r w:rsidR="00BB400C" w:rsidRPr="0047633A">
              <w:rPr>
                <w:rFonts w:asciiTheme="minorHAnsi" w:hAnsiTheme="minorHAnsi" w:cstheme="minorHAnsi"/>
                <w:lang w:val="en-GB"/>
              </w:rPr>
              <w:t xml:space="preserve">to raise funds for the social projects initiated by </w:t>
            </w:r>
            <w:r w:rsidR="00BB400C">
              <w:rPr>
                <w:rFonts w:asciiTheme="minorHAnsi" w:hAnsiTheme="minorHAnsi" w:cstheme="minorHAnsi"/>
                <w:lang w:val="en-GB"/>
              </w:rPr>
              <w:t>Enactus LSESU</w:t>
            </w:r>
          </w:p>
        </w:tc>
      </w:tr>
      <w:tr w:rsidR="00061A52" w:rsidRPr="0047633A" w14:paraId="430027E4" w14:textId="2CDBE53C" w:rsidTr="00C83FE9">
        <w:trPr>
          <w:trHeight w:val="135"/>
        </w:trPr>
        <w:tc>
          <w:tcPr>
            <w:tcW w:w="9514" w:type="dxa"/>
            <w:gridSpan w:val="6"/>
            <w:shd w:val="clear" w:color="auto" w:fill="FFFFFF" w:themeFill="background1"/>
          </w:tcPr>
          <w:p w14:paraId="3C3C41CE" w14:textId="25F22839" w:rsidR="00237C62" w:rsidRPr="0047633A" w:rsidRDefault="002F2918" w:rsidP="005A1FB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>9th Council Secretarial Division Associate (UK Chapter) for The International Council of Malaysian Scholars and Associates (ICMS), London, UK</w:t>
            </w:r>
          </w:p>
        </w:tc>
        <w:tc>
          <w:tcPr>
            <w:tcW w:w="1824" w:type="dxa"/>
            <w:shd w:val="clear" w:color="auto" w:fill="FFFFFF" w:themeFill="background1"/>
          </w:tcPr>
          <w:p w14:paraId="420B3514" w14:textId="1660102A" w:rsidR="00237C62" w:rsidRPr="0047633A" w:rsidRDefault="002F2918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47633A">
              <w:rPr>
                <w:rFonts w:asciiTheme="minorHAnsi" w:hAnsiTheme="minorHAnsi" w:cstheme="minorHAnsi"/>
                <w:i/>
                <w:lang w:val="en-GB"/>
              </w:rPr>
              <w:t>November 2018 –</w:t>
            </w:r>
          </w:p>
        </w:tc>
      </w:tr>
      <w:tr w:rsidR="003F59B8" w:rsidRPr="0047633A" w14:paraId="24D9121A" w14:textId="77777777" w:rsidTr="00C83FE9">
        <w:trPr>
          <w:trHeight w:val="21"/>
        </w:trPr>
        <w:tc>
          <w:tcPr>
            <w:tcW w:w="11339" w:type="dxa"/>
            <w:gridSpan w:val="7"/>
            <w:shd w:val="clear" w:color="auto" w:fill="FFFFFF" w:themeFill="background1"/>
          </w:tcPr>
          <w:p w14:paraId="73D69B82" w14:textId="66033799" w:rsidR="002F2918" w:rsidRPr="0047633A" w:rsidRDefault="002F2918" w:rsidP="005A1F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Under the Publ</w:t>
            </w:r>
            <w:r w:rsidR="00BB400C">
              <w:rPr>
                <w:rFonts w:asciiTheme="minorHAnsi" w:hAnsiTheme="minorHAnsi" w:cstheme="minorHAnsi"/>
                <w:lang w:val="en-GB"/>
              </w:rPr>
              <w:t>ications team</w:t>
            </w:r>
            <w:r w:rsidRPr="0047633A">
              <w:rPr>
                <w:rFonts w:asciiTheme="minorHAnsi" w:hAnsiTheme="minorHAnsi" w:cstheme="minorHAnsi"/>
                <w:lang w:val="en-GB"/>
              </w:rPr>
              <w:t>, publishing and editing articles for the ICMS newsletter and website</w:t>
            </w:r>
          </w:p>
          <w:p w14:paraId="7109ED14" w14:textId="0D77AA6B" w:rsidR="003F59B8" w:rsidRPr="0047633A" w:rsidRDefault="002F2918" w:rsidP="005A1F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Former member of the External Outreach Programme as a Junior Associate, helped to promote the organisation and its events, such as the UK Virtual Career Fair (by being part of the promotional video)</w:t>
            </w:r>
          </w:p>
        </w:tc>
      </w:tr>
      <w:tr w:rsidR="00061A52" w:rsidRPr="0047633A" w14:paraId="66A92E16" w14:textId="77777777" w:rsidTr="00C83FE9">
        <w:trPr>
          <w:trHeight w:val="21"/>
        </w:trPr>
        <w:tc>
          <w:tcPr>
            <w:tcW w:w="7980" w:type="dxa"/>
            <w:gridSpan w:val="3"/>
            <w:shd w:val="clear" w:color="auto" w:fill="FFFFFF" w:themeFill="background1"/>
          </w:tcPr>
          <w:p w14:paraId="7151BEDD" w14:textId="78AC5BE9" w:rsidR="00327E7A" w:rsidRPr="0047633A" w:rsidRDefault="00327E7A" w:rsidP="005A1FB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>Consultant for LSE SU 180 Degrees Consulting, London, UK</w:t>
            </w:r>
          </w:p>
        </w:tc>
        <w:tc>
          <w:tcPr>
            <w:tcW w:w="3359" w:type="dxa"/>
            <w:gridSpan w:val="4"/>
            <w:shd w:val="clear" w:color="auto" w:fill="FFFFFF" w:themeFill="background1"/>
          </w:tcPr>
          <w:p w14:paraId="68141CFE" w14:textId="452B890F" w:rsidR="00327E7A" w:rsidRPr="0047633A" w:rsidRDefault="00327E7A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0"/>
                <w:lang w:val="en-GB"/>
              </w:rPr>
            </w:pPr>
            <w:r w:rsidRPr="0047633A">
              <w:rPr>
                <w:rFonts w:asciiTheme="minorHAnsi" w:hAnsiTheme="minorHAnsi" w:cstheme="minorHAnsi"/>
                <w:i/>
                <w:lang w:val="en-GB"/>
              </w:rPr>
              <w:t>November 2018 –</w:t>
            </w:r>
            <w:r w:rsidR="00B772AC">
              <w:rPr>
                <w:rFonts w:asciiTheme="minorHAnsi" w:hAnsiTheme="minorHAnsi" w:cstheme="minorHAnsi"/>
                <w:i/>
                <w:lang w:val="en-GB"/>
              </w:rPr>
              <w:t xml:space="preserve"> April 2019</w:t>
            </w:r>
          </w:p>
        </w:tc>
      </w:tr>
      <w:tr w:rsidR="00327E7A" w:rsidRPr="0047633A" w14:paraId="71C131F2" w14:textId="77777777" w:rsidTr="00C83FE9">
        <w:trPr>
          <w:trHeight w:val="290"/>
        </w:trPr>
        <w:tc>
          <w:tcPr>
            <w:tcW w:w="11339" w:type="dxa"/>
            <w:gridSpan w:val="7"/>
            <w:shd w:val="clear" w:color="auto" w:fill="FFFFFF" w:themeFill="background1"/>
          </w:tcPr>
          <w:p w14:paraId="5AEDD996" w14:textId="1ABC0BF4" w:rsidR="00327E7A" w:rsidRPr="0047633A" w:rsidRDefault="00176937" w:rsidP="005A1F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4"/>
                <w:lang w:val="en-GB"/>
              </w:rPr>
            </w:pPr>
            <w:r>
              <w:rPr>
                <w:rFonts w:asciiTheme="minorHAnsi" w:hAnsiTheme="minorHAnsi" w:cstheme="minorHAnsi"/>
              </w:rPr>
              <w:t>Produced an impact report for</w:t>
            </w:r>
            <w:r w:rsidR="00327E7A" w:rsidRPr="0047633A">
              <w:rPr>
                <w:rFonts w:asciiTheme="minorHAnsi" w:hAnsiTheme="minorHAnsi" w:cstheme="minorHAnsi"/>
                <w:lang w:val="en-GB"/>
              </w:rPr>
              <w:t xml:space="preserve"> Ignite Trust, a charity that works with young adults to help them re-engage with education, find employment or avoid anti-social behaviour, gang involvement and exploitative</w:t>
            </w:r>
            <w:r w:rsidR="0047633A">
              <w:rPr>
                <w:rFonts w:asciiTheme="minorHAnsi" w:hAnsiTheme="minorHAnsi" w:cstheme="minorHAnsi"/>
                <w:lang w:val="en-GB"/>
              </w:rPr>
              <w:t xml:space="preserve"> relationships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061A52" w:rsidRPr="0047633A" w14:paraId="49F69923" w14:textId="77777777" w:rsidTr="00C83FE9">
        <w:trPr>
          <w:trHeight w:val="21"/>
        </w:trPr>
        <w:tc>
          <w:tcPr>
            <w:tcW w:w="7980" w:type="dxa"/>
            <w:gridSpan w:val="3"/>
            <w:shd w:val="clear" w:color="auto" w:fill="FFFFFF" w:themeFill="background1"/>
          </w:tcPr>
          <w:p w14:paraId="64DE0826" w14:textId="77777777" w:rsidR="00237C62" w:rsidRPr="0047633A" w:rsidRDefault="00237C62" w:rsidP="005A1FB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>Public Relations Prefect of the Uplands Prefect Team, Penang, Malaysia</w:t>
            </w:r>
          </w:p>
        </w:tc>
        <w:tc>
          <w:tcPr>
            <w:tcW w:w="3359" w:type="dxa"/>
            <w:gridSpan w:val="4"/>
            <w:shd w:val="clear" w:color="auto" w:fill="FFFFFF" w:themeFill="background1"/>
          </w:tcPr>
          <w:p w14:paraId="34EB8268" w14:textId="77777777" w:rsidR="00237C62" w:rsidRPr="0047633A" w:rsidRDefault="00237C62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47633A">
              <w:rPr>
                <w:rFonts w:asciiTheme="minorHAnsi" w:hAnsiTheme="minorHAnsi" w:cstheme="minorHAnsi"/>
                <w:i/>
                <w:lang w:val="en-GB"/>
              </w:rPr>
              <w:t>March 2017 – April 2018</w:t>
            </w:r>
          </w:p>
        </w:tc>
      </w:tr>
      <w:tr w:rsidR="00237C62" w:rsidRPr="0047633A" w14:paraId="68FAD718" w14:textId="77777777" w:rsidTr="00C83FE9">
        <w:trPr>
          <w:trHeight w:val="528"/>
        </w:trPr>
        <w:tc>
          <w:tcPr>
            <w:tcW w:w="11339" w:type="dxa"/>
            <w:gridSpan w:val="7"/>
            <w:shd w:val="clear" w:color="auto" w:fill="FFFFFF" w:themeFill="background1"/>
          </w:tcPr>
          <w:p w14:paraId="145DA6E3" w14:textId="58AFA96A" w:rsidR="00237C62" w:rsidRPr="0047633A" w:rsidRDefault="00237C62" w:rsidP="005A1FB5">
            <w:pPr>
              <w:pStyle w:val="NoSpacing1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 xml:space="preserve">Collaborated with a team of 10 prefects to </w:t>
            </w:r>
            <w:r w:rsidR="00416C13">
              <w:rPr>
                <w:rFonts w:asciiTheme="minorHAnsi" w:hAnsiTheme="minorHAnsi" w:cstheme="minorHAnsi"/>
                <w:lang w:val="en-GB"/>
              </w:rPr>
              <w:t>enhance</w:t>
            </w:r>
            <w:r w:rsidRPr="0047633A">
              <w:rPr>
                <w:rFonts w:asciiTheme="minorHAnsi" w:hAnsiTheme="minorHAnsi" w:cstheme="minorHAnsi"/>
                <w:lang w:val="en-GB"/>
              </w:rPr>
              <w:t xml:space="preserve"> the school community’s experience for the school members and third parties (including parents, prospective students and the Council of International Schools)</w:t>
            </w:r>
          </w:p>
          <w:p w14:paraId="67D81DC4" w14:textId="14797C7D" w:rsidR="00237C62" w:rsidRPr="0047633A" w:rsidRDefault="00416C13" w:rsidP="005A1FB5">
            <w:pPr>
              <w:pStyle w:val="NoSpacing1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Public </w:t>
            </w:r>
            <w:r w:rsidR="00237C62" w:rsidRPr="0047633A">
              <w:rPr>
                <w:rFonts w:asciiTheme="minorHAnsi" w:hAnsiTheme="minorHAnsi" w:cstheme="minorHAnsi"/>
                <w:lang w:val="en-GB"/>
              </w:rPr>
              <w:t>relation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="00237C62" w:rsidRPr="0047633A">
              <w:rPr>
                <w:rFonts w:asciiTheme="minorHAnsi" w:hAnsiTheme="minorHAnsi" w:cstheme="minorHAnsi"/>
                <w:lang w:val="en-GB"/>
              </w:rPr>
              <w:t xml:space="preserve"> representative in the school’s annual ‘Day of Thanks’ organized by the prefect team</w:t>
            </w:r>
          </w:p>
        </w:tc>
      </w:tr>
      <w:tr w:rsidR="00061A52" w:rsidRPr="0047633A" w14:paraId="4E914D2F" w14:textId="77777777" w:rsidTr="00C83FE9">
        <w:trPr>
          <w:trHeight w:val="21"/>
        </w:trPr>
        <w:tc>
          <w:tcPr>
            <w:tcW w:w="7980" w:type="dxa"/>
            <w:gridSpan w:val="3"/>
            <w:shd w:val="clear" w:color="auto" w:fill="FFFFFF" w:themeFill="background1"/>
          </w:tcPr>
          <w:p w14:paraId="6C7841C9" w14:textId="77777777" w:rsidR="00237C62" w:rsidRPr="0047633A" w:rsidRDefault="00237C62" w:rsidP="005A1FB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>Uplands Tennis Team, Penang, Malaysia</w:t>
            </w:r>
          </w:p>
        </w:tc>
        <w:tc>
          <w:tcPr>
            <w:tcW w:w="3359" w:type="dxa"/>
            <w:gridSpan w:val="4"/>
            <w:shd w:val="clear" w:color="auto" w:fill="FFFFFF" w:themeFill="background1"/>
          </w:tcPr>
          <w:p w14:paraId="5C80A6F1" w14:textId="77777777" w:rsidR="00237C62" w:rsidRPr="0047633A" w:rsidRDefault="00237C62" w:rsidP="005A1FB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 w:rsidRPr="0047633A">
              <w:rPr>
                <w:rFonts w:asciiTheme="minorHAnsi" w:hAnsiTheme="minorHAnsi" w:cstheme="minorHAnsi"/>
                <w:i/>
                <w:lang w:val="en-GB"/>
              </w:rPr>
              <w:t>August 2013 – June 2017</w:t>
            </w:r>
          </w:p>
        </w:tc>
      </w:tr>
      <w:tr w:rsidR="00237C62" w:rsidRPr="0047633A" w14:paraId="15A64BA5" w14:textId="77777777" w:rsidTr="00C83FE9">
        <w:trPr>
          <w:trHeight w:val="274"/>
        </w:trPr>
        <w:tc>
          <w:tcPr>
            <w:tcW w:w="11339" w:type="dxa"/>
            <w:gridSpan w:val="7"/>
            <w:shd w:val="clear" w:color="auto" w:fill="FFFFFF" w:themeFill="background1"/>
          </w:tcPr>
          <w:p w14:paraId="374AD18D" w14:textId="77777777" w:rsidR="00237C62" w:rsidRPr="0047633A" w:rsidRDefault="00237C62" w:rsidP="005A1FB5">
            <w:pPr>
              <w:pStyle w:val="NoSpacing1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Represented and competed in the school tennis team for 4 years regionally (MSSPP) and internationally (FOBISIA)</w:t>
            </w:r>
          </w:p>
          <w:p w14:paraId="4C55E105" w14:textId="77777777" w:rsidR="00237C62" w:rsidRPr="0047633A" w:rsidRDefault="00237C62" w:rsidP="005A1FB5">
            <w:pPr>
              <w:pStyle w:val="NoSpacing1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lang w:val="en-GB"/>
              </w:rPr>
              <w:t>Achieved a bronze medal for the regional MSSPP competition male team event in 2015</w:t>
            </w:r>
          </w:p>
        </w:tc>
      </w:tr>
      <w:tr w:rsidR="00237C62" w:rsidRPr="0047633A" w14:paraId="1DC61F14" w14:textId="77777777" w:rsidTr="00C83FE9">
        <w:trPr>
          <w:trHeight w:val="69"/>
        </w:trPr>
        <w:tc>
          <w:tcPr>
            <w:tcW w:w="11339" w:type="dxa"/>
            <w:gridSpan w:val="7"/>
            <w:shd w:val="clear" w:color="auto" w:fill="FFFFFF" w:themeFill="background1"/>
          </w:tcPr>
          <w:p w14:paraId="13BDF8ED" w14:textId="77777777" w:rsidR="00237C62" w:rsidRDefault="00237C62" w:rsidP="006442F7">
            <w:pPr>
              <w:pStyle w:val="NoSpacing1"/>
              <w:rPr>
                <w:b/>
                <w:sz w:val="24"/>
                <w:u w:val="single"/>
                <w:lang w:val="en-GB"/>
              </w:rPr>
            </w:pPr>
            <w:r w:rsidRPr="006442F7">
              <w:rPr>
                <w:b/>
                <w:sz w:val="24"/>
                <w:u w:val="single"/>
                <w:lang w:val="en-GB"/>
              </w:rPr>
              <w:t>SKILLS, ACTIVIT</w:t>
            </w:r>
            <w:r w:rsidR="00BB400C" w:rsidRPr="006442F7">
              <w:rPr>
                <w:b/>
                <w:sz w:val="24"/>
                <w:u w:val="single"/>
                <w:lang w:val="en-GB"/>
              </w:rPr>
              <w:t>I</w:t>
            </w:r>
            <w:r w:rsidRPr="006442F7">
              <w:rPr>
                <w:b/>
                <w:sz w:val="24"/>
                <w:u w:val="single"/>
                <w:lang w:val="en-GB"/>
              </w:rPr>
              <w:t>ES &amp; INTERESTS</w:t>
            </w:r>
          </w:p>
          <w:p w14:paraId="4051D0DA" w14:textId="7F2DE628" w:rsidR="0021589F" w:rsidRPr="0021589F" w:rsidRDefault="0021589F" w:rsidP="006442F7">
            <w:pPr>
              <w:pStyle w:val="NoSpacing1"/>
              <w:rPr>
                <w:b/>
                <w:sz w:val="4"/>
                <w:u w:val="single"/>
                <w:lang w:val="en-GB"/>
              </w:rPr>
            </w:pPr>
          </w:p>
        </w:tc>
      </w:tr>
      <w:tr w:rsidR="00237C62" w:rsidRPr="0047633A" w14:paraId="0BCBFAD3" w14:textId="77777777" w:rsidTr="00C83FE9">
        <w:trPr>
          <w:trHeight w:val="1684"/>
        </w:trPr>
        <w:tc>
          <w:tcPr>
            <w:tcW w:w="11339" w:type="dxa"/>
            <w:gridSpan w:val="7"/>
            <w:shd w:val="clear" w:color="auto" w:fill="FFFFFF" w:themeFill="background1"/>
          </w:tcPr>
          <w:p w14:paraId="0B75234B" w14:textId="0F90EAF6" w:rsidR="00237C62" w:rsidRPr="0047633A" w:rsidRDefault="00237C62" w:rsidP="005A1FB5">
            <w:pPr>
              <w:pStyle w:val="NoSpacing1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n-GB"/>
              </w:rPr>
            </w:pPr>
            <w:r w:rsidRPr="0047633A">
              <w:rPr>
                <w:rFonts w:asciiTheme="minorHAnsi" w:hAnsiTheme="minorHAnsi" w:cstheme="minorHAnsi"/>
                <w:b/>
                <w:lang w:val="en-GB"/>
              </w:rPr>
              <w:t>Languages</w:t>
            </w:r>
            <w:r w:rsidRPr="0047633A">
              <w:rPr>
                <w:rFonts w:asciiTheme="minorHAnsi" w:hAnsiTheme="minorHAnsi" w:cstheme="minorHAnsi"/>
                <w:lang w:val="en-GB"/>
              </w:rPr>
              <w:t>: English and Malay (Fluent), Hokkien (Conversational), Mandarin and Japanese (Beginner)</w:t>
            </w:r>
          </w:p>
          <w:p w14:paraId="1752D57E" w14:textId="7D1DC4B8" w:rsidR="00237C62" w:rsidRPr="005A1FB5" w:rsidRDefault="00237C62" w:rsidP="005A1FB5">
            <w:pPr>
              <w:pStyle w:val="NoSpacing1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n-GB"/>
              </w:rPr>
            </w:pPr>
            <w:r w:rsidRPr="005A1FB5">
              <w:rPr>
                <w:rFonts w:asciiTheme="minorHAnsi" w:hAnsiTheme="minorHAnsi" w:cstheme="minorHAnsi"/>
                <w:b/>
                <w:lang w:val="en-GB"/>
              </w:rPr>
              <w:t>Skills</w:t>
            </w:r>
            <w:r w:rsidRPr="005A1FB5">
              <w:rPr>
                <w:rFonts w:asciiTheme="minorHAnsi" w:hAnsiTheme="minorHAnsi" w:cstheme="minorHAnsi"/>
                <w:lang w:val="en-GB"/>
              </w:rPr>
              <w:t>: Mathematical skills – Kangaroo Malaysia Maths Competition Bronze medallist (2014), UKMT Silver certificate in Junior Challenge (2012), UKMT Bronze and Silver certificates in Intermediate Challenge (2013-2015), UKMT Bronze certificate in Senior Challenge (2016); IT skills – prof</w:t>
            </w:r>
            <w:r w:rsidR="00110405">
              <w:rPr>
                <w:rFonts w:asciiTheme="minorHAnsi" w:hAnsiTheme="minorHAnsi" w:cstheme="minorHAnsi"/>
                <w:lang w:val="en-GB"/>
              </w:rPr>
              <w:t>icient in Microsoft Word, Excel and PowerPoint</w:t>
            </w:r>
          </w:p>
          <w:p w14:paraId="5FD50FCC" w14:textId="122B947A" w:rsidR="00237C62" w:rsidRPr="0047633A" w:rsidRDefault="00237C62" w:rsidP="00BB400C">
            <w:pPr>
              <w:pStyle w:val="NoSpacing1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n-GB"/>
              </w:rPr>
            </w:pPr>
            <w:r w:rsidRPr="005A1FB5">
              <w:rPr>
                <w:rFonts w:asciiTheme="minorHAnsi" w:hAnsiTheme="minorHAnsi" w:cstheme="minorHAnsi"/>
                <w:b/>
                <w:lang w:val="en-GB"/>
              </w:rPr>
              <w:t>Activities and Interests</w:t>
            </w:r>
            <w:r w:rsidRPr="005A1FB5">
              <w:rPr>
                <w:rFonts w:asciiTheme="minorHAnsi" w:hAnsiTheme="minorHAnsi" w:cstheme="minorHAnsi"/>
                <w:lang w:val="en-GB"/>
              </w:rPr>
              <w:t>: Music (drums) – performed in several public, private and charity events</w:t>
            </w:r>
            <w:r w:rsidR="00BB400C">
              <w:rPr>
                <w:rFonts w:asciiTheme="minorHAnsi" w:hAnsiTheme="minorHAnsi" w:cstheme="minorHAnsi"/>
                <w:lang w:val="en-GB"/>
              </w:rPr>
              <w:t xml:space="preserve"> (including Soroptimist International Penang Branch)</w:t>
            </w:r>
            <w:r w:rsidR="00176937" w:rsidRPr="005A1FB5">
              <w:rPr>
                <w:rFonts w:asciiTheme="minorHAnsi" w:hAnsiTheme="minorHAnsi" w:cstheme="minorHAnsi"/>
                <w:lang w:val="en-GB"/>
              </w:rPr>
              <w:t>; A</w:t>
            </w:r>
            <w:r w:rsidR="00BB400C">
              <w:rPr>
                <w:rFonts w:asciiTheme="minorHAnsi" w:hAnsiTheme="minorHAnsi" w:cstheme="minorHAnsi"/>
                <w:lang w:val="en-GB"/>
              </w:rPr>
              <w:t xml:space="preserve">vid gym-goer – </w:t>
            </w:r>
            <w:r w:rsidRPr="005A1FB5">
              <w:rPr>
                <w:rFonts w:asciiTheme="minorHAnsi" w:hAnsiTheme="minorHAnsi" w:cstheme="minorHAnsi"/>
                <w:lang w:val="en-GB"/>
              </w:rPr>
              <w:t>powerlift in free time</w:t>
            </w:r>
            <w:r w:rsidR="00BB400C">
              <w:rPr>
                <w:rFonts w:asciiTheme="minorHAnsi" w:hAnsiTheme="minorHAnsi" w:cstheme="minorHAnsi"/>
                <w:lang w:val="en-GB"/>
              </w:rPr>
              <w:t xml:space="preserve">; volunteering –led and initiated carnival events to fundraise </w:t>
            </w:r>
            <w:r w:rsidR="00BB400C" w:rsidRPr="0047633A">
              <w:rPr>
                <w:rFonts w:asciiTheme="minorHAnsi" w:hAnsiTheme="minorHAnsi" w:cstheme="minorHAnsi"/>
                <w:lang w:val="en-GB"/>
              </w:rPr>
              <w:t xml:space="preserve">a </w:t>
            </w:r>
            <w:r w:rsidR="00BB400C">
              <w:rPr>
                <w:rFonts w:asciiTheme="minorHAnsi" w:hAnsiTheme="minorHAnsi" w:cstheme="minorHAnsi"/>
                <w:lang w:val="en-GB"/>
              </w:rPr>
              <w:t>total of MYR1500 for the Children’s Protection Society (Penang)</w:t>
            </w:r>
          </w:p>
        </w:tc>
      </w:tr>
    </w:tbl>
    <w:p w14:paraId="432E138A" w14:textId="62E87DBF" w:rsidR="005D592D" w:rsidRPr="00416C13" w:rsidRDefault="005D592D" w:rsidP="00C83FE9">
      <w:pPr>
        <w:tabs>
          <w:tab w:val="left" w:pos="2001"/>
        </w:tabs>
        <w:rPr>
          <w:rFonts w:asciiTheme="minorHAnsi" w:hAnsiTheme="minorHAnsi" w:cstheme="minorHAnsi"/>
        </w:rPr>
      </w:pPr>
    </w:p>
    <w:sectPr w:rsidR="005D592D" w:rsidRPr="00416C13" w:rsidSect="0074774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2E918DF"/>
    <w:multiLevelType w:val="hybridMultilevel"/>
    <w:tmpl w:val="AE4635FE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3256D3E"/>
    <w:multiLevelType w:val="hybridMultilevel"/>
    <w:tmpl w:val="6C42804C"/>
    <w:lvl w:ilvl="0" w:tplc="63984E3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000498"/>
    <w:multiLevelType w:val="hybridMultilevel"/>
    <w:tmpl w:val="C0B0AF8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176D"/>
    <w:multiLevelType w:val="hybridMultilevel"/>
    <w:tmpl w:val="AD1ECA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072F5"/>
    <w:multiLevelType w:val="hybridMultilevel"/>
    <w:tmpl w:val="D00045E4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0E61775"/>
    <w:multiLevelType w:val="hybridMultilevel"/>
    <w:tmpl w:val="4844D27C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4351FFB"/>
    <w:multiLevelType w:val="hybridMultilevel"/>
    <w:tmpl w:val="B9C06F12"/>
    <w:lvl w:ilvl="0" w:tplc="6456B9B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2"/>
        <w:szCs w:val="22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1A16CDF"/>
    <w:multiLevelType w:val="hybridMultilevel"/>
    <w:tmpl w:val="EAF69744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2086DC7"/>
    <w:multiLevelType w:val="hybridMultilevel"/>
    <w:tmpl w:val="4A88C856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E5B2A58"/>
    <w:multiLevelType w:val="hybridMultilevel"/>
    <w:tmpl w:val="4DDA1624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A9"/>
    <w:rsid w:val="00000897"/>
    <w:rsid w:val="00000B61"/>
    <w:rsid w:val="00001AB9"/>
    <w:rsid w:val="00005861"/>
    <w:rsid w:val="0001314C"/>
    <w:rsid w:val="00023F2B"/>
    <w:rsid w:val="00027AEE"/>
    <w:rsid w:val="000303D4"/>
    <w:rsid w:val="00035E24"/>
    <w:rsid w:val="0004220B"/>
    <w:rsid w:val="00043988"/>
    <w:rsid w:val="00052B07"/>
    <w:rsid w:val="000551AF"/>
    <w:rsid w:val="00055E7D"/>
    <w:rsid w:val="00056399"/>
    <w:rsid w:val="00061A52"/>
    <w:rsid w:val="00063A69"/>
    <w:rsid w:val="00066385"/>
    <w:rsid w:val="00071CDA"/>
    <w:rsid w:val="00074937"/>
    <w:rsid w:val="00077E14"/>
    <w:rsid w:val="00077EA2"/>
    <w:rsid w:val="0008247E"/>
    <w:rsid w:val="00084239"/>
    <w:rsid w:val="00093AE0"/>
    <w:rsid w:val="00095458"/>
    <w:rsid w:val="00095566"/>
    <w:rsid w:val="00097D78"/>
    <w:rsid w:val="000A09BF"/>
    <w:rsid w:val="000A3753"/>
    <w:rsid w:val="000B68A8"/>
    <w:rsid w:val="000B6CEE"/>
    <w:rsid w:val="000C019A"/>
    <w:rsid w:val="000C1B48"/>
    <w:rsid w:val="000C4330"/>
    <w:rsid w:val="000C639A"/>
    <w:rsid w:val="000D25B0"/>
    <w:rsid w:val="000D6068"/>
    <w:rsid w:val="000E09FB"/>
    <w:rsid w:val="000E1041"/>
    <w:rsid w:val="000E3E67"/>
    <w:rsid w:val="000E7099"/>
    <w:rsid w:val="000F0285"/>
    <w:rsid w:val="000F0DC8"/>
    <w:rsid w:val="000F3050"/>
    <w:rsid w:val="000F4962"/>
    <w:rsid w:val="000F70B0"/>
    <w:rsid w:val="00100911"/>
    <w:rsid w:val="00107D1C"/>
    <w:rsid w:val="00110405"/>
    <w:rsid w:val="00112B05"/>
    <w:rsid w:val="0012105D"/>
    <w:rsid w:val="00121B28"/>
    <w:rsid w:val="0012256A"/>
    <w:rsid w:val="00124C1F"/>
    <w:rsid w:val="00124C51"/>
    <w:rsid w:val="00131B4C"/>
    <w:rsid w:val="001342D1"/>
    <w:rsid w:val="00135577"/>
    <w:rsid w:val="001459AE"/>
    <w:rsid w:val="00150977"/>
    <w:rsid w:val="00150C91"/>
    <w:rsid w:val="00151631"/>
    <w:rsid w:val="0015215A"/>
    <w:rsid w:val="00153A38"/>
    <w:rsid w:val="00155C33"/>
    <w:rsid w:val="001562F9"/>
    <w:rsid w:val="001603CC"/>
    <w:rsid w:val="0016218E"/>
    <w:rsid w:val="00162435"/>
    <w:rsid w:val="001625D3"/>
    <w:rsid w:val="0016344C"/>
    <w:rsid w:val="00165B78"/>
    <w:rsid w:val="00170439"/>
    <w:rsid w:val="00176937"/>
    <w:rsid w:val="00177D34"/>
    <w:rsid w:val="00181A1F"/>
    <w:rsid w:val="001821EB"/>
    <w:rsid w:val="0018692D"/>
    <w:rsid w:val="00186C83"/>
    <w:rsid w:val="00194857"/>
    <w:rsid w:val="0019749F"/>
    <w:rsid w:val="001A0118"/>
    <w:rsid w:val="001A2A88"/>
    <w:rsid w:val="001A7E9F"/>
    <w:rsid w:val="001B3238"/>
    <w:rsid w:val="001B494F"/>
    <w:rsid w:val="001B56A2"/>
    <w:rsid w:val="001C4638"/>
    <w:rsid w:val="001C4C36"/>
    <w:rsid w:val="001C71D8"/>
    <w:rsid w:val="001D3871"/>
    <w:rsid w:val="001D40C6"/>
    <w:rsid w:val="001D4A91"/>
    <w:rsid w:val="001D5876"/>
    <w:rsid w:val="001D6D16"/>
    <w:rsid w:val="001E251C"/>
    <w:rsid w:val="001E3646"/>
    <w:rsid w:val="001F113A"/>
    <w:rsid w:val="001F6354"/>
    <w:rsid w:val="002029F8"/>
    <w:rsid w:val="00202F9C"/>
    <w:rsid w:val="00207CDE"/>
    <w:rsid w:val="0021233E"/>
    <w:rsid w:val="0021574E"/>
    <w:rsid w:val="0021589F"/>
    <w:rsid w:val="00230C5A"/>
    <w:rsid w:val="0023568C"/>
    <w:rsid w:val="0023746E"/>
    <w:rsid w:val="00237C62"/>
    <w:rsid w:val="002440FD"/>
    <w:rsid w:val="002473CD"/>
    <w:rsid w:val="00256C97"/>
    <w:rsid w:val="00257BB7"/>
    <w:rsid w:val="00262783"/>
    <w:rsid w:val="00273256"/>
    <w:rsid w:val="002801B2"/>
    <w:rsid w:val="002807C6"/>
    <w:rsid w:val="00281406"/>
    <w:rsid w:val="00284AD1"/>
    <w:rsid w:val="00287162"/>
    <w:rsid w:val="002921E7"/>
    <w:rsid w:val="002A2455"/>
    <w:rsid w:val="002A2A29"/>
    <w:rsid w:val="002B585F"/>
    <w:rsid w:val="002C382B"/>
    <w:rsid w:val="002C43C2"/>
    <w:rsid w:val="002D08C6"/>
    <w:rsid w:val="002D6FF3"/>
    <w:rsid w:val="002E0159"/>
    <w:rsid w:val="002E0326"/>
    <w:rsid w:val="002E06F9"/>
    <w:rsid w:val="002E4956"/>
    <w:rsid w:val="002E67D5"/>
    <w:rsid w:val="002E6AA2"/>
    <w:rsid w:val="002E7769"/>
    <w:rsid w:val="002E7F4A"/>
    <w:rsid w:val="002F1489"/>
    <w:rsid w:val="002F289E"/>
    <w:rsid w:val="002F2918"/>
    <w:rsid w:val="002F6F18"/>
    <w:rsid w:val="00300913"/>
    <w:rsid w:val="00300B7E"/>
    <w:rsid w:val="00303A23"/>
    <w:rsid w:val="00304DF5"/>
    <w:rsid w:val="00306188"/>
    <w:rsid w:val="003108B8"/>
    <w:rsid w:val="003234B9"/>
    <w:rsid w:val="00327333"/>
    <w:rsid w:val="00327E7A"/>
    <w:rsid w:val="00331CE1"/>
    <w:rsid w:val="00332356"/>
    <w:rsid w:val="003360CA"/>
    <w:rsid w:val="00337A16"/>
    <w:rsid w:val="00346BAC"/>
    <w:rsid w:val="003565FC"/>
    <w:rsid w:val="0036205C"/>
    <w:rsid w:val="0037418A"/>
    <w:rsid w:val="00380260"/>
    <w:rsid w:val="00387DFC"/>
    <w:rsid w:val="00387F53"/>
    <w:rsid w:val="00391233"/>
    <w:rsid w:val="00391507"/>
    <w:rsid w:val="003A0507"/>
    <w:rsid w:val="003A174D"/>
    <w:rsid w:val="003A1941"/>
    <w:rsid w:val="003B1A03"/>
    <w:rsid w:val="003B5EE6"/>
    <w:rsid w:val="003C32BA"/>
    <w:rsid w:val="003C39CE"/>
    <w:rsid w:val="003C7164"/>
    <w:rsid w:val="003C7791"/>
    <w:rsid w:val="003E08B1"/>
    <w:rsid w:val="003E107C"/>
    <w:rsid w:val="003E5921"/>
    <w:rsid w:val="003F0E90"/>
    <w:rsid w:val="003F59B8"/>
    <w:rsid w:val="003F5AF8"/>
    <w:rsid w:val="003F5F23"/>
    <w:rsid w:val="0040039D"/>
    <w:rsid w:val="0040456E"/>
    <w:rsid w:val="004051E4"/>
    <w:rsid w:val="00413C9E"/>
    <w:rsid w:val="00416C13"/>
    <w:rsid w:val="00420EEB"/>
    <w:rsid w:val="00436A37"/>
    <w:rsid w:val="004378A0"/>
    <w:rsid w:val="0044008A"/>
    <w:rsid w:val="004437DE"/>
    <w:rsid w:val="00447AD3"/>
    <w:rsid w:val="00452565"/>
    <w:rsid w:val="00454B42"/>
    <w:rsid w:val="00454EA0"/>
    <w:rsid w:val="00455451"/>
    <w:rsid w:val="00456BAD"/>
    <w:rsid w:val="00470D4B"/>
    <w:rsid w:val="00473270"/>
    <w:rsid w:val="00475354"/>
    <w:rsid w:val="0047633A"/>
    <w:rsid w:val="004803C2"/>
    <w:rsid w:val="00482FF6"/>
    <w:rsid w:val="00485398"/>
    <w:rsid w:val="00487016"/>
    <w:rsid w:val="00497D8E"/>
    <w:rsid w:val="004A3187"/>
    <w:rsid w:val="004B2626"/>
    <w:rsid w:val="004B4A75"/>
    <w:rsid w:val="004B70F3"/>
    <w:rsid w:val="004C0EB5"/>
    <w:rsid w:val="004C2C5B"/>
    <w:rsid w:val="004C58A3"/>
    <w:rsid w:val="004C5E4E"/>
    <w:rsid w:val="004C6E86"/>
    <w:rsid w:val="004C72F7"/>
    <w:rsid w:val="004D1065"/>
    <w:rsid w:val="004D1079"/>
    <w:rsid w:val="004D1901"/>
    <w:rsid w:val="004D5BA4"/>
    <w:rsid w:val="004E350C"/>
    <w:rsid w:val="004E3BAA"/>
    <w:rsid w:val="004E4B50"/>
    <w:rsid w:val="004E7785"/>
    <w:rsid w:val="004F1016"/>
    <w:rsid w:val="004F2481"/>
    <w:rsid w:val="004F2E76"/>
    <w:rsid w:val="004F4C2A"/>
    <w:rsid w:val="00501EA4"/>
    <w:rsid w:val="00502966"/>
    <w:rsid w:val="00513B95"/>
    <w:rsid w:val="00520C4F"/>
    <w:rsid w:val="00527EC5"/>
    <w:rsid w:val="005344C8"/>
    <w:rsid w:val="00535AD7"/>
    <w:rsid w:val="005368E5"/>
    <w:rsid w:val="00537376"/>
    <w:rsid w:val="00542E47"/>
    <w:rsid w:val="00545B8E"/>
    <w:rsid w:val="0054750F"/>
    <w:rsid w:val="00554986"/>
    <w:rsid w:val="0056225B"/>
    <w:rsid w:val="0056395C"/>
    <w:rsid w:val="005670AA"/>
    <w:rsid w:val="0057374C"/>
    <w:rsid w:val="00576D70"/>
    <w:rsid w:val="00580414"/>
    <w:rsid w:val="005818D6"/>
    <w:rsid w:val="0059056F"/>
    <w:rsid w:val="00595C29"/>
    <w:rsid w:val="00597580"/>
    <w:rsid w:val="005A028C"/>
    <w:rsid w:val="005A1FB5"/>
    <w:rsid w:val="005B0BF5"/>
    <w:rsid w:val="005B1563"/>
    <w:rsid w:val="005B1721"/>
    <w:rsid w:val="005B2B9E"/>
    <w:rsid w:val="005C0DA6"/>
    <w:rsid w:val="005C1347"/>
    <w:rsid w:val="005D007D"/>
    <w:rsid w:val="005D09E5"/>
    <w:rsid w:val="005D4895"/>
    <w:rsid w:val="005D592D"/>
    <w:rsid w:val="005D7023"/>
    <w:rsid w:val="005E0763"/>
    <w:rsid w:val="005E29D7"/>
    <w:rsid w:val="005E53FB"/>
    <w:rsid w:val="005E719B"/>
    <w:rsid w:val="006026C2"/>
    <w:rsid w:val="00616018"/>
    <w:rsid w:val="0061680B"/>
    <w:rsid w:val="00622676"/>
    <w:rsid w:val="00623197"/>
    <w:rsid w:val="00623EB3"/>
    <w:rsid w:val="00625E80"/>
    <w:rsid w:val="00630770"/>
    <w:rsid w:val="006333FE"/>
    <w:rsid w:val="006344DB"/>
    <w:rsid w:val="00634980"/>
    <w:rsid w:val="00635DAE"/>
    <w:rsid w:val="006424E4"/>
    <w:rsid w:val="00644140"/>
    <w:rsid w:val="006442F7"/>
    <w:rsid w:val="0064442D"/>
    <w:rsid w:val="00653578"/>
    <w:rsid w:val="00655545"/>
    <w:rsid w:val="0066166F"/>
    <w:rsid w:val="00664D72"/>
    <w:rsid w:val="0066540D"/>
    <w:rsid w:val="0066642F"/>
    <w:rsid w:val="006665C4"/>
    <w:rsid w:val="00667B75"/>
    <w:rsid w:val="00670D8A"/>
    <w:rsid w:val="00672984"/>
    <w:rsid w:val="00672F6F"/>
    <w:rsid w:val="00676E46"/>
    <w:rsid w:val="006856B5"/>
    <w:rsid w:val="006862D6"/>
    <w:rsid w:val="006A08FD"/>
    <w:rsid w:val="006A44D6"/>
    <w:rsid w:val="006B1840"/>
    <w:rsid w:val="006B63F3"/>
    <w:rsid w:val="006B74A9"/>
    <w:rsid w:val="006C5DB2"/>
    <w:rsid w:val="006D2935"/>
    <w:rsid w:val="006D2CF0"/>
    <w:rsid w:val="006D3079"/>
    <w:rsid w:val="006D56AF"/>
    <w:rsid w:val="006D5A68"/>
    <w:rsid w:val="006E59B0"/>
    <w:rsid w:val="006E6781"/>
    <w:rsid w:val="006F27EE"/>
    <w:rsid w:val="006F63E6"/>
    <w:rsid w:val="007004E4"/>
    <w:rsid w:val="00702C0F"/>
    <w:rsid w:val="00706BA9"/>
    <w:rsid w:val="0070775C"/>
    <w:rsid w:val="00710016"/>
    <w:rsid w:val="00712828"/>
    <w:rsid w:val="00716465"/>
    <w:rsid w:val="007215D2"/>
    <w:rsid w:val="007232FA"/>
    <w:rsid w:val="007263F4"/>
    <w:rsid w:val="0073041E"/>
    <w:rsid w:val="0073101D"/>
    <w:rsid w:val="00736D87"/>
    <w:rsid w:val="007432E4"/>
    <w:rsid w:val="00743DF5"/>
    <w:rsid w:val="00746843"/>
    <w:rsid w:val="00746EF6"/>
    <w:rsid w:val="0074774F"/>
    <w:rsid w:val="007504E5"/>
    <w:rsid w:val="00757A11"/>
    <w:rsid w:val="00762E5D"/>
    <w:rsid w:val="00767E42"/>
    <w:rsid w:val="007700BB"/>
    <w:rsid w:val="007706BA"/>
    <w:rsid w:val="00772FC9"/>
    <w:rsid w:val="007746BF"/>
    <w:rsid w:val="00774E9E"/>
    <w:rsid w:val="00777665"/>
    <w:rsid w:val="007802E7"/>
    <w:rsid w:val="00784430"/>
    <w:rsid w:val="00786CB4"/>
    <w:rsid w:val="007C04E3"/>
    <w:rsid w:val="007C1D46"/>
    <w:rsid w:val="007C459D"/>
    <w:rsid w:val="007D0273"/>
    <w:rsid w:val="007E2EE1"/>
    <w:rsid w:val="007E3319"/>
    <w:rsid w:val="007F377F"/>
    <w:rsid w:val="007F5389"/>
    <w:rsid w:val="008073E1"/>
    <w:rsid w:val="00814460"/>
    <w:rsid w:val="00814E46"/>
    <w:rsid w:val="0082510E"/>
    <w:rsid w:val="00825F9B"/>
    <w:rsid w:val="00826818"/>
    <w:rsid w:val="008328E1"/>
    <w:rsid w:val="00833EB9"/>
    <w:rsid w:val="008418C7"/>
    <w:rsid w:val="0084622C"/>
    <w:rsid w:val="00851DC0"/>
    <w:rsid w:val="00852184"/>
    <w:rsid w:val="00854288"/>
    <w:rsid w:val="00856A3A"/>
    <w:rsid w:val="008575E6"/>
    <w:rsid w:val="00863363"/>
    <w:rsid w:val="00864897"/>
    <w:rsid w:val="00866F57"/>
    <w:rsid w:val="008703F3"/>
    <w:rsid w:val="00870ACA"/>
    <w:rsid w:val="00870CFF"/>
    <w:rsid w:val="008765D2"/>
    <w:rsid w:val="008873B2"/>
    <w:rsid w:val="00890627"/>
    <w:rsid w:val="008A245F"/>
    <w:rsid w:val="008A3691"/>
    <w:rsid w:val="008A4C75"/>
    <w:rsid w:val="008A4E31"/>
    <w:rsid w:val="008A5FD2"/>
    <w:rsid w:val="008B24D8"/>
    <w:rsid w:val="008B572E"/>
    <w:rsid w:val="008B60F1"/>
    <w:rsid w:val="008C18C4"/>
    <w:rsid w:val="008C3C46"/>
    <w:rsid w:val="008C6D0B"/>
    <w:rsid w:val="008D1A3A"/>
    <w:rsid w:val="008D27C3"/>
    <w:rsid w:val="008D4A12"/>
    <w:rsid w:val="008D512F"/>
    <w:rsid w:val="008E03F8"/>
    <w:rsid w:val="008E546A"/>
    <w:rsid w:val="008E5F03"/>
    <w:rsid w:val="008E7BAE"/>
    <w:rsid w:val="008F083B"/>
    <w:rsid w:val="008F2146"/>
    <w:rsid w:val="008F5AF7"/>
    <w:rsid w:val="008F6141"/>
    <w:rsid w:val="008F71F4"/>
    <w:rsid w:val="00901E35"/>
    <w:rsid w:val="009027E6"/>
    <w:rsid w:val="00902F89"/>
    <w:rsid w:val="0090715A"/>
    <w:rsid w:val="00916A49"/>
    <w:rsid w:val="00920EC6"/>
    <w:rsid w:val="00922792"/>
    <w:rsid w:val="00923F14"/>
    <w:rsid w:val="009253B1"/>
    <w:rsid w:val="009265DC"/>
    <w:rsid w:val="00926A5C"/>
    <w:rsid w:val="009277EA"/>
    <w:rsid w:val="00931C8D"/>
    <w:rsid w:val="00934F27"/>
    <w:rsid w:val="00940B11"/>
    <w:rsid w:val="00962DCC"/>
    <w:rsid w:val="0096509E"/>
    <w:rsid w:val="00970078"/>
    <w:rsid w:val="00970ECD"/>
    <w:rsid w:val="00974B4F"/>
    <w:rsid w:val="00976019"/>
    <w:rsid w:val="00976F5E"/>
    <w:rsid w:val="00981F27"/>
    <w:rsid w:val="00985136"/>
    <w:rsid w:val="0099068A"/>
    <w:rsid w:val="00990AFC"/>
    <w:rsid w:val="00990F0C"/>
    <w:rsid w:val="009930ED"/>
    <w:rsid w:val="00994DBE"/>
    <w:rsid w:val="009967B9"/>
    <w:rsid w:val="0099784A"/>
    <w:rsid w:val="009A629F"/>
    <w:rsid w:val="009A72FC"/>
    <w:rsid w:val="009A7CEB"/>
    <w:rsid w:val="009B3BAB"/>
    <w:rsid w:val="009C1C13"/>
    <w:rsid w:val="009C46CC"/>
    <w:rsid w:val="009C4A72"/>
    <w:rsid w:val="009D2646"/>
    <w:rsid w:val="009D4628"/>
    <w:rsid w:val="009E39BD"/>
    <w:rsid w:val="009E4813"/>
    <w:rsid w:val="009F429E"/>
    <w:rsid w:val="009F54D6"/>
    <w:rsid w:val="00A0023C"/>
    <w:rsid w:val="00A0165C"/>
    <w:rsid w:val="00A02CD3"/>
    <w:rsid w:val="00A076DD"/>
    <w:rsid w:val="00A17FCE"/>
    <w:rsid w:val="00A20448"/>
    <w:rsid w:val="00A253B2"/>
    <w:rsid w:val="00A32FD3"/>
    <w:rsid w:val="00A3481C"/>
    <w:rsid w:val="00A40AED"/>
    <w:rsid w:val="00A47DC3"/>
    <w:rsid w:val="00A5793F"/>
    <w:rsid w:val="00A6472D"/>
    <w:rsid w:val="00A67260"/>
    <w:rsid w:val="00A735D5"/>
    <w:rsid w:val="00A737F9"/>
    <w:rsid w:val="00A755D5"/>
    <w:rsid w:val="00A76B6C"/>
    <w:rsid w:val="00A82CB4"/>
    <w:rsid w:val="00A833EA"/>
    <w:rsid w:val="00A86FBC"/>
    <w:rsid w:val="00A922D0"/>
    <w:rsid w:val="00AC13B2"/>
    <w:rsid w:val="00AC147C"/>
    <w:rsid w:val="00AC16FF"/>
    <w:rsid w:val="00AC1F3E"/>
    <w:rsid w:val="00AC68FD"/>
    <w:rsid w:val="00AC7178"/>
    <w:rsid w:val="00AC776A"/>
    <w:rsid w:val="00AC7E10"/>
    <w:rsid w:val="00AD6B15"/>
    <w:rsid w:val="00AE1C38"/>
    <w:rsid w:val="00AE2AE9"/>
    <w:rsid w:val="00AE5F97"/>
    <w:rsid w:val="00AE73C5"/>
    <w:rsid w:val="00AE798F"/>
    <w:rsid w:val="00AF52D4"/>
    <w:rsid w:val="00B03F03"/>
    <w:rsid w:val="00B129D8"/>
    <w:rsid w:val="00B13F5C"/>
    <w:rsid w:val="00B17917"/>
    <w:rsid w:val="00B21337"/>
    <w:rsid w:val="00B21FD2"/>
    <w:rsid w:val="00B22FB0"/>
    <w:rsid w:val="00B25633"/>
    <w:rsid w:val="00B2611C"/>
    <w:rsid w:val="00B26AEC"/>
    <w:rsid w:val="00B27695"/>
    <w:rsid w:val="00B374F1"/>
    <w:rsid w:val="00B46097"/>
    <w:rsid w:val="00B47BAB"/>
    <w:rsid w:val="00B47FE3"/>
    <w:rsid w:val="00B50965"/>
    <w:rsid w:val="00B518A8"/>
    <w:rsid w:val="00B57645"/>
    <w:rsid w:val="00B6021F"/>
    <w:rsid w:val="00B63F25"/>
    <w:rsid w:val="00B66DD3"/>
    <w:rsid w:val="00B67139"/>
    <w:rsid w:val="00B67778"/>
    <w:rsid w:val="00B72979"/>
    <w:rsid w:val="00B73703"/>
    <w:rsid w:val="00B75206"/>
    <w:rsid w:val="00B772AC"/>
    <w:rsid w:val="00B808DD"/>
    <w:rsid w:val="00B81DCD"/>
    <w:rsid w:val="00B8249E"/>
    <w:rsid w:val="00B8411B"/>
    <w:rsid w:val="00B8763A"/>
    <w:rsid w:val="00B91BA6"/>
    <w:rsid w:val="00B923BF"/>
    <w:rsid w:val="00B92602"/>
    <w:rsid w:val="00B94AC5"/>
    <w:rsid w:val="00B96DB3"/>
    <w:rsid w:val="00B97B73"/>
    <w:rsid w:val="00BB400C"/>
    <w:rsid w:val="00BB480B"/>
    <w:rsid w:val="00BB6C1C"/>
    <w:rsid w:val="00BC5C28"/>
    <w:rsid w:val="00BC6DDD"/>
    <w:rsid w:val="00BC77FC"/>
    <w:rsid w:val="00BE3553"/>
    <w:rsid w:val="00BE398D"/>
    <w:rsid w:val="00BF4352"/>
    <w:rsid w:val="00BF6652"/>
    <w:rsid w:val="00C043B7"/>
    <w:rsid w:val="00C05695"/>
    <w:rsid w:val="00C13297"/>
    <w:rsid w:val="00C14ABE"/>
    <w:rsid w:val="00C16013"/>
    <w:rsid w:val="00C26ACB"/>
    <w:rsid w:val="00C354A7"/>
    <w:rsid w:val="00C359F0"/>
    <w:rsid w:val="00C36B69"/>
    <w:rsid w:val="00C413D2"/>
    <w:rsid w:val="00C41A76"/>
    <w:rsid w:val="00C42E4E"/>
    <w:rsid w:val="00C43F0B"/>
    <w:rsid w:val="00C47B26"/>
    <w:rsid w:val="00C52339"/>
    <w:rsid w:val="00C54D1E"/>
    <w:rsid w:val="00C5731D"/>
    <w:rsid w:val="00C57371"/>
    <w:rsid w:val="00C62487"/>
    <w:rsid w:val="00C7066C"/>
    <w:rsid w:val="00C706AC"/>
    <w:rsid w:val="00C72143"/>
    <w:rsid w:val="00C7215C"/>
    <w:rsid w:val="00C7414C"/>
    <w:rsid w:val="00C7465F"/>
    <w:rsid w:val="00C74C8F"/>
    <w:rsid w:val="00C76390"/>
    <w:rsid w:val="00C77DAC"/>
    <w:rsid w:val="00C8069C"/>
    <w:rsid w:val="00C806B4"/>
    <w:rsid w:val="00C81954"/>
    <w:rsid w:val="00C83FE9"/>
    <w:rsid w:val="00C862C5"/>
    <w:rsid w:val="00C91EF0"/>
    <w:rsid w:val="00C93FA9"/>
    <w:rsid w:val="00C9656C"/>
    <w:rsid w:val="00CA04FB"/>
    <w:rsid w:val="00CA1D48"/>
    <w:rsid w:val="00CA2A16"/>
    <w:rsid w:val="00CB2955"/>
    <w:rsid w:val="00CB2A7B"/>
    <w:rsid w:val="00CB56EC"/>
    <w:rsid w:val="00CB698D"/>
    <w:rsid w:val="00CB69FA"/>
    <w:rsid w:val="00CC3457"/>
    <w:rsid w:val="00CC4CED"/>
    <w:rsid w:val="00CC4F47"/>
    <w:rsid w:val="00CC643F"/>
    <w:rsid w:val="00CD1D80"/>
    <w:rsid w:val="00CD291D"/>
    <w:rsid w:val="00CE28B2"/>
    <w:rsid w:val="00CE4477"/>
    <w:rsid w:val="00CE56B8"/>
    <w:rsid w:val="00CF416D"/>
    <w:rsid w:val="00CF43E1"/>
    <w:rsid w:val="00CF6283"/>
    <w:rsid w:val="00CF7063"/>
    <w:rsid w:val="00CF71F7"/>
    <w:rsid w:val="00D00C4C"/>
    <w:rsid w:val="00D02CD0"/>
    <w:rsid w:val="00D04857"/>
    <w:rsid w:val="00D10CE9"/>
    <w:rsid w:val="00D12114"/>
    <w:rsid w:val="00D311BA"/>
    <w:rsid w:val="00D3673C"/>
    <w:rsid w:val="00D36964"/>
    <w:rsid w:val="00D4136E"/>
    <w:rsid w:val="00D457B3"/>
    <w:rsid w:val="00D466CA"/>
    <w:rsid w:val="00D46F91"/>
    <w:rsid w:val="00D50064"/>
    <w:rsid w:val="00D57DDF"/>
    <w:rsid w:val="00D64AAA"/>
    <w:rsid w:val="00D7220D"/>
    <w:rsid w:val="00D74A7D"/>
    <w:rsid w:val="00D779BF"/>
    <w:rsid w:val="00D80DA8"/>
    <w:rsid w:val="00D82059"/>
    <w:rsid w:val="00D83EFD"/>
    <w:rsid w:val="00D848CA"/>
    <w:rsid w:val="00D905AC"/>
    <w:rsid w:val="00DA1D00"/>
    <w:rsid w:val="00DA55CA"/>
    <w:rsid w:val="00DA7D53"/>
    <w:rsid w:val="00DB06EA"/>
    <w:rsid w:val="00DB32F6"/>
    <w:rsid w:val="00DB3F20"/>
    <w:rsid w:val="00DC12EE"/>
    <w:rsid w:val="00DC50AC"/>
    <w:rsid w:val="00DD0E85"/>
    <w:rsid w:val="00DD5A64"/>
    <w:rsid w:val="00DD688D"/>
    <w:rsid w:val="00DE38E4"/>
    <w:rsid w:val="00DF2BF9"/>
    <w:rsid w:val="00DF39B7"/>
    <w:rsid w:val="00DF4B40"/>
    <w:rsid w:val="00DF7284"/>
    <w:rsid w:val="00E077A4"/>
    <w:rsid w:val="00E10503"/>
    <w:rsid w:val="00E12EBB"/>
    <w:rsid w:val="00E23CBF"/>
    <w:rsid w:val="00E23D3B"/>
    <w:rsid w:val="00E272F8"/>
    <w:rsid w:val="00E279F0"/>
    <w:rsid w:val="00E3308D"/>
    <w:rsid w:val="00E360C2"/>
    <w:rsid w:val="00E371E0"/>
    <w:rsid w:val="00E519E2"/>
    <w:rsid w:val="00E5267D"/>
    <w:rsid w:val="00E53077"/>
    <w:rsid w:val="00E54CB5"/>
    <w:rsid w:val="00E55604"/>
    <w:rsid w:val="00E5737E"/>
    <w:rsid w:val="00E60FA0"/>
    <w:rsid w:val="00E70189"/>
    <w:rsid w:val="00E73CBA"/>
    <w:rsid w:val="00E73D0B"/>
    <w:rsid w:val="00E87B87"/>
    <w:rsid w:val="00EA08CC"/>
    <w:rsid w:val="00EB7629"/>
    <w:rsid w:val="00EB7E3A"/>
    <w:rsid w:val="00ED373D"/>
    <w:rsid w:val="00EE088B"/>
    <w:rsid w:val="00EE1D62"/>
    <w:rsid w:val="00EE1F70"/>
    <w:rsid w:val="00EF0CB5"/>
    <w:rsid w:val="00EF7CC6"/>
    <w:rsid w:val="00F006EF"/>
    <w:rsid w:val="00F11CD7"/>
    <w:rsid w:val="00F1655D"/>
    <w:rsid w:val="00F16762"/>
    <w:rsid w:val="00F205C1"/>
    <w:rsid w:val="00F210C0"/>
    <w:rsid w:val="00F254C6"/>
    <w:rsid w:val="00F3105D"/>
    <w:rsid w:val="00F310C2"/>
    <w:rsid w:val="00F34781"/>
    <w:rsid w:val="00F4156F"/>
    <w:rsid w:val="00F41F1A"/>
    <w:rsid w:val="00F437C6"/>
    <w:rsid w:val="00F443BD"/>
    <w:rsid w:val="00F44FA3"/>
    <w:rsid w:val="00F508C0"/>
    <w:rsid w:val="00F55F91"/>
    <w:rsid w:val="00F57312"/>
    <w:rsid w:val="00F57625"/>
    <w:rsid w:val="00F62B7D"/>
    <w:rsid w:val="00F762CB"/>
    <w:rsid w:val="00F83D86"/>
    <w:rsid w:val="00F90189"/>
    <w:rsid w:val="00F95EF6"/>
    <w:rsid w:val="00F97A48"/>
    <w:rsid w:val="00FA15A8"/>
    <w:rsid w:val="00FA193F"/>
    <w:rsid w:val="00FA1CFC"/>
    <w:rsid w:val="00FA74E7"/>
    <w:rsid w:val="00FB1B9D"/>
    <w:rsid w:val="00FB3820"/>
    <w:rsid w:val="00FC2CF1"/>
    <w:rsid w:val="00FC4C14"/>
    <w:rsid w:val="00FC7DFB"/>
    <w:rsid w:val="00FD247D"/>
    <w:rsid w:val="00FD2F37"/>
    <w:rsid w:val="00FD3B76"/>
    <w:rsid w:val="00FD437C"/>
    <w:rsid w:val="00FE4361"/>
    <w:rsid w:val="00FE5D70"/>
    <w:rsid w:val="00FF6050"/>
    <w:rsid w:val="00FF6430"/>
    <w:rsid w:val="00FF6940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FB0B"/>
  <w15:chartTrackingRefBased/>
  <w15:docId w15:val="{FAD49654-CADF-AC42-AE5B-28265992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E1F70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53"/>
    <w:tblPr/>
  </w:style>
  <w:style w:type="character" w:styleId="Hyperlink">
    <w:name w:val="Hyperlink"/>
    <w:uiPriority w:val="99"/>
    <w:unhideWhenUsed/>
    <w:rsid w:val="004B262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40039D"/>
    <w:pPr>
      <w:ind w:left="720"/>
      <w:contextualSpacing/>
    </w:pPr>
  </w:style>
  <w:style w:type="paragraph" w:customStyle="1" w:styleId="NoSpacing1">
    <w:name w:val="No Spacing1"/>
    <w:uiPriority w:val="1"/>
    <w:qFormat/>
    <w:rsid w:val="00C806B4"/>
    <w:rPr>
      <w:sz w:val="22"/>
      <w:szCs w:val="22"/>
      <w:lang w:val="en-US"/>
    </w:rPr>
  </w:style>
  <w:style w:type="paragraph" w:styleId="BodyText2">
    <w:name w:val="Body Text 2"/>
    <w:basedOn w:val="Normal"/>
    <w:link w:val="BodyText2Char"/>
    <w:rsid w:val="00281406"/>
    <w:pPr>
      <w:tabs>
        <w:tab w:val="left" w:pos="331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2814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9A62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A629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6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6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8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E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2E7F4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45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D457B3"/>
    <w:pPr>
      <w:overflowPunct w:val="0"/>
      <w:autoSpaceDE w:val="0"/>
      <w:autoSpaceDN w:val="0"/>
      <w:adjustRightInd w:val="0"/>
      <w:ind w:right="-360"/>
      <w:textAlignment w:val="baseline"/>
      <w:outlineLvl w:val="9"/>
    </w:pPr>
    <w:rPr>
      <w:b w:val="0"/>
      <w:color w:val="1F497D"/>
      <w:sz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7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7B3"/>
  </w:style>
  <w:style w:type="table" w:customStyle="1" w:styleId="TableGrid1">
    <w:name w:val="Table Grid1"/>
    <w:basedOn w:val="TableNormal"/>
    <w:next w:val="TableGrid"/>
    <w:uiPriority w:val="59"/>
    <w:rsid w:val="00CA1D48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4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ResumeAlignRight">
    <w:name w:val="Resume Align Right"/>
    <w:basedOn w:val="Normal"/>
    <w:rsid w:val="00BC6DDD"/>
    <w:pPr>
      <w:tabs>
        <w:tab w:val="right" w:pos="100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C16013"/>
    <w:rPr>
      <w:sz w:val="22"/>
      <w:szCs w:val="22"/>
      <w:lang w:val="en-US"/>
    </w:rPr>
  </w:style>
  <w:style w:type="character" w:customStyle="1" w:styleId="UnresolvedMention">
    <w:name w:val="Unresolved Mention"/>
    <w:uiPriority w:val="47"/>
    <w:rsid w:val="00BF665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B2A7B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06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B616-0E63-4A9C-91C6-46253984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Links>
    <vt:vector size="12" baseType="variant">
      <vt:variant>
        <vt:i4>1835103</vt:i4>
      </vt:variant>
      <vt:variant>
        <vt:i4>2</vt:i4>
      </vt:variant>
      <vt:variant>
        <vt:i4>0</vt:i4>
      </vt:variant>
      <vt:variant>
        <vt:i4>5</vt:i4>
      </vt:variant>
      <vt:variant>
        <vt:lpwstr>http://www.linkedin.com/in/yi-de-fong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</dc:creator>
  <cp:keywords/>
  <cp:lastModifiedBy>Ernest Teh</cp:lastModifiedBy>
  <cp:revision>4</cp:revision>
  <cp:lastPrinted>2018-08-25T15:00:00Z</cp:lastPrinted>
  <dcterms:created xsi:type="dcterms:W3CDTF">2019-10-15T00:56:00Z</dcterms:created>
  <dcterms:modified xsi:type="dcterms:W3CDTF">2019-10-20T00:44:00Z</dcterms:modified>
</cp:coreProperties>
</file>