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C4" w:rsidRDefault="00680843" w:rsidP="00680843">
      <w:pPr>
        <w:spacing w:before="16"/>
        <w:ind w:right="7528"/>
        <w:jc w:val="both"/>
        <w:rPr>
          <w:rFonts w:ascii="Calibri" w:eastAsia="Calibri" w:hAnsi="Calibri" w:cs="Calibri"/>
          <w:sz w:val="22"/>
          <w:szCs w:val="22"/>
        </w:rPr>
      </w:pPr>
      <w:r>
        <w:t xml:space="preserve">  </w:t>
      </w:r>
      <w:r w:rsidR="00705E2C">
        <w:rPr>
          <w:rFonts w:ascii="Calibri" w:eastAsia="Calibri" w:hAnsi="Calibri" w:cs="Calibri"/>
          <w:b/>
          <w:sz w:val="22"/>
          <w:szCs w:val="22"/>
        </w:rPr>
        <w:t xml:space="preserve">NAME: </w:t>
      </w:r>
      <w:r w:rsidR="00705E2C">
        <w:rPr>
          <w:rFonts w:ascii="Calibri" w:eastAsia="Calibri" w:hAnsi="Calibri" w:cs="Calibri"/>
          <w:sz w:val="22"/>
          <w:szCs w:val="22"/>
        </w:rPr>
        <w:t>KAZI TAHFIMA DAZLA</w:t>
      </w:r>
    </w:p>
    <w:p w:rsidR="00077A5A" w:rsidRDefault="00B509F8">
      <w:pPr>
        <w:spacing w:before="20" w:line="259" w:lineRule="auto"/>
        <w:ind w:left="100" w:right="5720"/>
        <w:jc w:val="both"/>
        <w:rPr>
          <w:rFonts w:ascii="Calibri" w:eastAsia="Calibri" w:hAnsi="Calibri" w:cs="Calibri"/>
          <w:sz w:val="22"/>
          <w:szCs w:val="22"/>
        </w:rPr>
      </w:pPr>
      <w:r>
        <w:rPr>
          <w:rFonts w:ascii="Calibri" w:eastAsia="Calibri" w:hAnsi="Calibri" w:cs="Calibri"/>
          <w:b/>
          <w:sz w:val="22"/>
          <w:szCs w:val="22"/>
        </w:rPr>
        <w:t xml:space="preserve">ADDRESS: </w:t>
      </w:r>
      <w:r w:rsidR="00077A5A">
        <w:rPr>
          <w:rFonts w:ascii="Calibri" w:eastAsia="Calibri" w:hAnsi="Calibri" w:cs="Calibri"/>
          <w:sz w:val="22"/>
          <w:szCs w:val="22"/>
        </w:rPr>
        <w:t xml:space="preserve">324 PLATINUM HOUSE, LYON ROAD, </w:t>
      </w:r>
    </w:p>
    <w:p w:rsidR="00077A5A" w:rsidRDefault="00077A5A">
      <w:pPr>
        <w:spacing w:before="20" w:line="259" w:lineRule="auto"/>
        <w:ind w:left="100" w:right="5720"/>
        <w:jc w:val="both"/>
        <w:rPr>
          <w:rFonts w:ascii="Calibri" w:eastAsia="Calibri" w:hAnsi="Calibri" w:cs="Calibri"/>
          <w:sz w:val="24"/>
          <w:szCs w:val="22"/>
        </w:rPr>
      </w:pPr>
      <w:r>
        <w:rPr>
          <w:rFonts w:ascii="Calibri" w:eastAsia="Calibri" w:hAnsi="Calibri" w:cs="Calibri"/>
          <w:sz w:val="22"/>
          <w:szCs w:val="22"/>
        </w:rPr>
        <w:t xml:space="preserve">                    HA1 2EX, HARROW, LONDON</w:t>
      </w:r>
    </w:p>
    <w:p w:rsidR="00B21EC4" w:rsidRDefault="00705E2C">
      <w:pPr>
        <w:spacing w:before="20" w:line="259" w:lineRule="auto"/>
        <w:ind w:left="100" w:right="5720"/>
        <w:jc w:val="both"/>
        <w:rPr>
          <w:rFonts w:ascii="Calibri" w:eastAsia="Calibri" w:hAnsi="Calibri" w:cs="Calibri"/>
          <w:sz w:val="22"/>
          <w:szCs w:val="22"/>
        </w:rPr>
      </w:pPr>
      <w:r>
        <w:rPr>
          <w:rFonts w:ascii="Calibri" w:eastAsia="Calibri" w:hAnsi="Calibri" w:cs="Calibri"/>
          <w:b/>
          <w:sz w:val="22"/>
          <w:szCs w:val="22"/>
        </w:rPr>
        <w:t xml:space="preserve">E-MAIL: </w:t>
      </w:r>
      <w:r>
        <w:rPr>
          <w:rFonts w:ascii="Calibri" w:eastAsia="Calibri" w:hAnsi="Calibri" w:cs="Calibri"/>
          <w:sz w:val="22"/>
          <w:szCs w:val="22"/>
        </w:rPr>
        <w:t>KAZI.DAZLA@OUTLOOK.COM</w:t>
      </w:r>
    </w:p>
    <w:p w:rsidR="00B21EC4" w:rsidRDefault="00705E2C">
      <w:pPr>
        <w:ind w:left="100" w:right="8152"/>
        <w:jc w:val="both"/>
        <w:rPr>
          <w:rFonts w:ascii="Calibri" w:eastAsia="Calibri" w:hAnsi="Calibri" w:cs="Calibri"/>
          <w:sz w:val="22"/>
          <w:szCs w:val="22"/>
        </w:rPr>
      </w:pPr>
      <w:r>
        <w:rPr>
          <w:rFonts w:ascii="Calibri" w:eastAsia="Calibri" w:hAnsi="Calibri" w:cs="Calibri"/>
          <w:b/>
          <w:sz w:val="22"/>
          <w:szCs w:val="22"/>
        </w:rPr>
        <w:t xml:space="preserve">PHONE: </w:t>
      </w:r>
      <w:r>
        <w:rPr>
          <w:rFonts w:ascii="Calibri" w:eastAsia="Calibri" w:hAnsi="Calibri" w:cs="Calibri"/>
          <w:sz w:val="22"/>
          <w:szCs w:val="22"/>
        </w:rPr>
        <w:t>07487653977</w:t>
      </w:r>
    </w:p>
    <w:p w:rsidR="00B21EC4" w:rsidRDefault="00B21EC4">
      <w:pPr>
        <w:spacing w:line="200" w:lineRule="exact"/>
      </w:pPr>
    </w:p>
    <w:p w:rsidR="00B21EC4" w:rsidRDefault="00B21EC4">
      <w:pPr>
        <w:spacing w:before="14" w:line="260" w:lineRule="exact"/>
        <w:rPr>
          <w:sz w:val="26"/>
          <w:szCs w:val="26"/>
        </w:rPr>
      </w:pPr>
    </w:p>
    <w:p w:rsidR="00B21EC4" w:rsidRDefault="00AF148A">
      <w:pPr>
        <w:spacing w:line="320" w:lineRule="exact"/>
        <w:ind w:left="100" w:right="7850"/>
        <w:jc w:val="both"/>
        <w:rPr>
          <w:rFonts w:ascii="Calibri" w:eastAsia="Calibri" w:hAnsi="Calibri" w:cs="Calibri"/>
          <w:sz w:val="28"/>
          <w:szCs w:val="28"/>
        </w:rPr>
      </w:pPr>
      <w:r>
        <w:rPr>
          <w:rFonts w:ascii="Calibri" w:eastAsia="Calibri" w:hAnsi="Calibri" w:cs="Calibri"/>
          <w:b/>
          <w:sz w:val="28"/>
          <w:szCs w:val="28"/>
          <w:u w:val="thick" w:color="000000"/>
        </w:rPr>
        <w:t>PERSONAL PROFILE</w:t>
      </w:r>
      <w:r w:rsidR="00705E2C">
        <w:rPr>
          <w:rFonts w:ascii="Calibri" w:eastAsia="Calibri" w:hAnsi="Calibri" w:cs="Calibri"/>
          <w:b/>
          <w:sz w:val="28"/>
          <w:szCs w:val="28"/>
          <w:u w:val="thick" w:color="000000"/>
        </w:rPr>
        <w:t>:</w:t>
      </w:r>
    </w:p>
    <w:p w:rsidR="00B21EC4" w:rsidRDefault="00B21EC4">
      <w:pPr>
        <w:spacing w:before="2" w:line="160" w:lineRule="exact"/>
        <w:rPr>
          <w:sz w:val="17"/>
          <w:szCs w:val="17"/>
        </w:rPr>
      </w:pPr>
    </w:p>
    <w:p w:rsidR="00B21EC4" w:rsidRPr="00077A5A" w:rsidRDefault="00F669F5" w:rsidP="00077A5A">
      <w:pPr>
        <w:spacing w:before="16" w:line="259" w:lineRule="auto"/>
        <w:ind w:left="100" w:right="775"/>
        <w:jc w:val="both"/>
        <w:rPr>
          <w:rFonts w:ascii="Calibri" w:eastAsia="Calibri" w:hAnsi="Calibri" w:cs="Calibri"/>
          <w:sz w:val="22"/>
          <w:szCs w:val="22"/>
        </w:rPr>
      </w:pPr>
      <w:r>
        <w:rPr>
          <w:rFonts w:ascii="Calibri" w:eastAsia="Calibri" w:hAnsi="Calibri" w:cs="Calibri"/>
          <w:sz w:val="22"/>
          <w:szCs w:val="22"/>
        </w:rPr>
        <w:t xml:space="preserve">I am a </w:t>
      </w:r>
      <w:proofErr w:type="gramStart"/>
      <w:r>
        <w:rPr>
          <w:rFonts w:ascii="Calibri" w:eastAsia="Calibri" w:hAnsi="Calibri" w:cs="Calibri"/>
          <w:sz w:val="22"/>
          <w:szCs w:val="22"/>
        </w:rPr>
        <w:t>BSc(</w:t>
      </w:r>
      <w:proofErr w:type="gramEnd"/>
      <w:r>
        <w:rPr>
          <w:rFonts w:ascii="Calibri" w:eastAsia="Calibri" w:hAnsi="Calibri" w:cs="Calibri"/>
          <w:sz w:val="22"/>
          <w:szCs w:val="22"/>
        </w:rPr>
        <w:t xml:space="preserve">Hons) </w:t>
      </w:r>
      <w:r w:rsidR="00AF148A">
        <w:rPr>
          <w:rFonts w:ascii="Calibri" w:eastAsia="Calibri" w:hAnsi="Calibri" w:cs="Calibri"/>
          <w:sz w:val="22"/>
          <w:szCs w:val="22"/>
        </w:rPr>
        <w:t xml:space="preserve">Finance and Accounting </w:t>
      </w:r>
      <w:r w:rsidR="0073391C">
        <w:rPr>
          <w:rFonts w:ascii="Calibri" w:eastAsia="Calibri" w:hAnsi="Calibri" w:cs="Calibri"/>
          <w:sz w:val="22"/>
          <w:szCs w:val="22"/>
        </w:rPr>
        <w:t>student currently in my 3</w:t>
      </w:r>
      <w:r w:rsidR="0073391C">
        <w:rPr>
          <w:rFonts w:ascii="Calibri" w:eastAsia="Calibri" w:hAnsi="Calibri" w:cs="Calibri"/>
          <w:sz w:val="22"/>
          <w:szCs w:val="22"/>
          <w:vertAlign w:val="superscript"/>
        </w:rPr>
        <w:t>r</w:t>
      </w:r>
      <w:r w:rsidR="00CB1B13" w:rsidRPr="00CB1B13">
        <w:rPr>
          <w:rFonts w:ascii="Calibri" w:eastAsia="Calibri" w:hAnsi="Calibri" w:cs="Calibri"/>
          <w:sz w:val="22"/>
          <w:szCs w:val="22"/>
          <w:vertAlign w:val="superscript"/>
        </w:rPr>
        <w:t>d</w:t>
      </w:r>
      <w:r w:rsidR="00AF148A">
        <w:rPr>
          <w:rFonts w:ascii="Calibri" w:eastAsia="Calibri" w:hAnsi="Calibri" w:cs="Calibri"/>
          <w:sz w:val="22"/>
          <w:szCs w:val="22"/>
        </w:rPr>
        <w:t>year at Kingston University.</w:t>
      </w:r>
      <w:r w:rsidR="009B7747">
        <w:rPr>
          <w:rFonts w:ascii="Calibri" w:eastAsia="Calibri" w:hAnsi="Calibri" w:cs="Calibri"/>
          <w:sz w:val="22"/>
          <w:szCs w:val="22"/>
        </w:rPr>
        <w:t xml:space="preserve"> I have had a diverse set of experience from teaching to customer service to leading project based operations of small to medium firms in Bangladesh an</w:t>
      </w:r>
      <w:r w:rsidR="00CB1B13">
        <w:rPr>
          <w:rFonts w:ascii="Calibri" w:eastAsia="Calibri" w:hAnsi="Calibri" w:cs="Calibri"/>
          <w:sz w:val="22"/>
          <w:szCs w:val="22"/>
        </w:rPr>
        <w:t>d in the UK. I believe that</w:t>
      </w:r>
      <w:r w:rsidR="009B7747">
        <w:rPr>
          <w:rFonts w:ascii="Calibri" w:eastAsia="Calibri" w:hAnsi="Calibri" w:cs="Calibri"/>
          <w:sz w:val="22"/>
          <w:szCs w:val="22"/>
        </w:rPr>
        <w:t xml:space="preserve"> all</w:t>
      </w:r>
      <w:r w:rsidR="00CB1B13">
        <w:rPr>
          <w:rFonts w:ascii="Calibri" w:eastAsia="Calibri" w:hAnsi="Calibri" w:cs="Calibri"/>
          <w:sz w:val="22"/>
          <w:szCs w:val="22"/>
        </w:rPr>
        <w:t xml:space="preserve"> these experiences have</w:t>
      </w:r>
      <w:r w:rsidR="009B7747">
        <w:rPr>
          <w:rFonts w:ascii="Calibri" w:eastAsia="Calibri" w:hAnsi="Calibri" w:cs="Calibri"/>
          <w:sz w:val="22"/>
          <w:szCs w:val="22"/>
        </w:rPr>
        <w:t xml:space="preserve"> aided me tow</w:t>
      </w:r>
      <w:r w:rsidR="00751B93">
        <w:rPr>
          <w:rFonts w:ascii="Calibri" w:eastAsia="Calibri" w:hAnsi="Calibri" w:cs="Calibri"/>
          <w:sz w:val="22"/>
          <w:szCs w:val="22"/>
        </w:rPr>
        <w:t>ards reaching m</w:t>
      </w:r>
      <w:r w:rsidR="0073391C">
        <w:rPr>
          <w:rFonts w:ascii="Calibri" w:eastAsia="Calibri" w:hAnsi="Calibri" w:cs="Calibri"/>
          <w:sz w:val="22"/>
          <w:szCs w:val="22"/>
        </w:rPr>
        <w:t xml:space="preserve">y goal so far. I just finished my Final Exams in May 2020 and am looking for job opportunities relevant to my field of expertise but am also keen in learning about other field of work. </w:t>
      </w:r>
      <w:r w:rsidR="00316F28">
        <w:rPr>
          <w:rFonts w:ascii="Calibri" w:eastAsia="Calibri" w:hAnsi="Calibri" w:cs="Calibri"/>
          <w:sz w:val="22"/>
          <w:szCs w:val="22"/>
        </w:rPr>
        <w:t>My previous jobs have help</w:t>
      </w:r>
      <w:r w:rsidR="00751B93">
        <w:rPr>
          <w:rFonts w:ascii="Calibri" w:eastAsia="Calibri" w:hAnsi="Calibri" w:cs="Calibri"/>
          <w:sz w:val="22"/>
          <w:szCs w:val="22"/>
        </w:rPr>
        <w:t>ed me develop my interpersonal skills, communication skills, time and risk management skills and have also mad</w:t>
      </w:r>
      <w:r w:rsidR="00CA6666">
        <w:rPr>
          <w:rFonts w:ascii="Calibri" w:eastAsia="Calibri" w:hAnsi="Calibri" w:cs="Calibri"/>
          <w:sz w:val="22"/>
          <w:szCs w:val="22"/>
        </w:rPr>
        <w:t>e me more reliable, motivated</w:t>
      </w:r>
      <w:r w:rsidR="00751B93">
        <w:rPr>
          <w:rFonts w:ascii="Calibri" w:eastAsia="Calibri" w:hAnsi="Calibri" w:cs="Calibri"/>
          <w:sz w:val="22"/>
          <w:szCs w:val="22"/>
        </w:rPr>
        <w:t xml:space="preserve"> and enthusiastic.</w:t>
      </w:r>
    </w:p>
    <w:p w:rsidR="00B21EC4" w:rsidRDefault="00B21EC4">
      <w:pPr>
        <w:spacing w:line="200" w:lineRule="exact"/>
      </w:pPr>
    </w:p>
    <w:p w:rsidR="00B21EC4" w:rsidRDefault="00B21EC4">
      <w:pPr>
        <w:spacing w:before="13" w:line="200" w:lineRule="exact"/>
      </w:pPr>
    </w:p>
    <w:p w:rsidR="00B21EC4" w:rsidRDefault="009B7747">
      <w:pPr>
        <w:spacing w:line="320" w:lineRule="exact"/>
        <w:ind w:left="100" w:right="6606"/>
        <w:jc w:val="both"/>
        <w:rPr>
          <w:rFonts w:ascii="Calibri" w:eastAsia="Calibri" w:hAnsi="Calibri" w:cs="Calibri"/>
          <w:sz w:val="28"/>
          <w:szCs w:val="28"/>
        </w:rPr>
      </w:pPr>
      <w:r>
        <w:rPr>
          <w:rFonts w:ascii="Calibri" w:eastAsia="Calibri" w:hAnsi="Calibri" w:cs="Calibri"/>
          <w:b/>
          <w:sz w:val="28"/>
          <w:szCs w:val="28"/>
          <w:u w:val="thick" w:color="000000"/>
        </w:rPr>
        <w:t>EDUCATION</w:t>
      </w:r>
      <w:r w:rsidR="00705E2C">
        <w:rPr>
          <w:rFonts w:ascii="Calibri" w:eastAsia="Calibri" w:hAnsi="Calibri" w:cs="Calibri"/>
          <w:b/>
          <w:sz w:val="28"/>
          <w:szCs w:val="28"/>
          <w:u w:val="thick" w:color="000000"/>
        </w:rPr>
        <w:t xml:space="preserve"> BACKGROUND:</w:t>
      </w:r>
    </w:p>
    <w:p w:rsidR="00B21EC4" w:rsidRDefault="00B21EC4">
      <w:pPr>
        <w:spacing w:before="2" w:line="160" w:lineRule="exact"/>
        <w:rPr>
          <w:sz w:val="17"/>
          <w:szCs w:val="17"/>
        </w:rPr>
      </w:pPr>
    </w:p>
    <w:p w:rsidR="00B21EC4" w:rsidRDefault="00316F28">
      <w:pPr>
        <w:spacing w:before="16"/>
        <w:ind w:left="100"/>
        <w:rPr>
          <w:rFonts w:ascii="Calibri" w:eastAsia="Calibri" w:hAnsi="Calibri" w:cs="Calibri"/>
          <w:sz w:val="22"/>
          <w:szCs w:val="22"/>
        </w:rPr>
      </w:pPr>
      <w:r>
        <w:rPr>
          <w:rFonts w:ascii="Calibri" w:eastAsia="Calibri" w:hAnsi="Calibri" w:cs="Calibri"/>
          <w:b/>
          <w:sz w:val="22"/>
          <w:szCs w:val="22"/>
        </w:rPr>
        <w:t>September 2017- Current</w:t>
      </w:r>
      <w:r w:rsidR="00705E2C">
        <w:rPr>
          <w:rFonts w:ascii="Calibri" w:eastAsia="Calibri" w:hAnsi="Calibri" w:cs="Calibri"/>
          <w:b/>
          <w:sz w:val="22"/>
          <w:szCs w:val="22"/>
        </w:rPr>
        <w:t xml:space="preserve"> Kingston University, London</w:t>
      </w:r>
    </w:p>
    <w:p w:rsidR="00B21EC4" w:rsidRDefault="00F669F5">
      <w:pPr>
        <w:spacing w:before="22"/>
        <w:ind w:left="100"/>
        <w:rPr>
          <w:rFonts w:ascii="Calibri" w:eastAsia="Calibri" w:hAnsi="Calibri" w:cs="Calibri"/>
          <w:b/>
          <w:sz w:val="22"/>
          <w:szCs w:val="22"/>
        </w:rPr>
      </w:pPr>
      <w:r>
        <w:rPr>
          <w:rFonts w:ascii="Calibri" w:eastAsia="Calibri" w:hAnsi="Calibri" w:cs="Calibri"/>
          <w:b/>
          <w:sz w:val="22"/>
          <w:szCs w:val="22"/>
        </w:rPr>
        <w:t>BSc(Hons)</w:t>
      </w:r>
      <w:r w:rsidR="00705E2C">
        <w:rPr>
          <w:rFonts w:ascii="Calibri" w:eastAsia="Calibri" w:hAnsi="Calibri" w:cs="Calibri"/>
          <w:b/>
          <w:sz w:val="22"/>
          <w:szCs w:val="22"/>
        </w:rPr>
        <w:t xml:space="preserve"> in Finance and Accounting with Business Experience</w:t>
      </w:r>
    </w:p>
    <w:p w:rsidR="00861BB5" w:rsidRDefault="00861BB5">
      <w:pPr>
        <w:spacing w:before="22"/>
        <w:ind w:left="100"/>
        <w:rPr>
          <w:rFonts w:ascii="Calibri" w:eastAsia="Calibri" w:hAnsi="Calibri" w:cs="Calibri"/>
          <w:sz w:val="22"/>
          <w:szCs w:val="22"/>
        </w:rPr>
      </w:pPr>
      <w:r w:rsidRPr="008331A3">
        <w:rPr>
          <w:rFonts w:ascii="Calibri" w:eastAsia="Calibri" w:hAnsi="Calibri" w:cs="Calibri"/>
          <w:b/>
          <w:sz w:val="22"/>
          <w:szCs w:val="22"/>
        </w:rPr>
        <w:t>Modules completed so far:</w:t>
      </w:r>
      <w:r>
        <w:rPr>
          <w:rFonts w:ascii="Calibri" w:eastAsia="Calibri" w:hAnsi="Calibri" w:cs="Calibri"/>
          <w:sz w:val="22"/>
          <w:szCs w:val="22"/>
        </w:rPr>
        <w:t xml:space="preserve"> Law for Accountants, Financial Accounting, B</w:t>
      </w:r>
      <w:r w:rsidR="00077A5A">
        <w:rPr>
          <w:rFonts w:ascii="Calibri" w:eastAsia="Calibri" w:hAnsi="Calibri" w:cs="Calibri"/>
          <w:sz w:val="22"/>
          <w:szCs w:val="22"/>
        </w:rPr>
        <w:t>usiness Information Analysis,</w:t>
      </w:r>
      <w:r>
        <w:rPr>
          <w:rFonts w:ascii="Calibri" w:eastAsia="Calibri" w:hAnsi="Calibri" w:cs="Calibri"/>
          <w:sz w:val="22"/>
          <w:szCs w:val="22"/>
        </w:rPr>
        <w:t xml:space="preserve"> Accountant’s Business Environment</w:t>
      </w:r>
      <w:r w:rsidR="00077A5A">
        <w:rPr>
          <w:rFonts w:ascii="Calibri" w:eastAsia="Calibri" w:hAnsi="Calibri" w:cs="Calibri"/>
          <w:sz w:val="22"/>
          <w:szCs w:val="22"/>
        </w:rPr>
        <w:t>, Management Accounting, Financial Reporting and Corporate Fin</w:t>
      </w:r>
      <w:r w:rsidR="00680843">
        <w:rPr>
          <w:rFonts w:ascii="Calibri" w:eastAsia="Calibri" w:hAnsi="Calibri" w:cs="Calibri"/>
          <w:sz w:val="22"/>
          <w:szCs w:val="22"/>
        </w:rPr>
        <w:t>ance.</w:t>
      </w:r>
    </w:p>
    <w:p w:rsidR="00680843" w:rsidRDefault="00680843">
      <w:pPr>
        <w:spacing w:before="22"/>
        <w:ind w:left="100"/>
        <w:rPr>
          <w:rFonts w:ascii="Calibri" w:eastAsia="Calibri" w:hAnsi="Calibri" w:cs="Calibri"/>
          <w:sz w:val="22"/>
          <w:szCs w:val="22"/>
        </w:rPr>
      </w:pPr>
      <w:r>
        <w:rPr>
          <w:rFonts w:ascii="Calibri" w:eastAsia="Calibri" w:hAnsi="Calibri" w:cs="Calibri"/>
          <w:b/>
          <w:sz w:val="22"/>
          <w:szCs w:val="22"/>
        </w:rPr>
        <w:t>Grade</w:t>
      </w:r>
      <w:r w:rsidR="0073391C">
        <w:rPr>
          <w:rFonts w:ascii="Calibri" w:eastAsia="Calibri" w:hAnsi="Calibri" w:cs="Calibri"/>
          <w:b/>
          <w:sz w:val="22"/>
          <w:szCs w:val="22"/>
        </w:rPr>
        <w:t>s so far</w:t>
      </w:r>
      <w:r>
        <w:rPr>
          <w:rFonts w:ascii="Calibri" w:eastAsia="Calibri" w:hAnsi="Calibri" w:cs="Calibri"/>
          <w:b/>
          <w:sz w:val="22"/>
          <w:szCs w:val="22"/>
        </w:rPr>
        <w:t>:</w:t>
      </w:r>
      <w:r>
        <w:rPr>
          <w:rFonts w:ascii="Calibri" w:eastAsia="Calibri" w:hAnsi="Calibri" w:cs="Calibri"/>
          <w:sz w:val="22"/>
          <w:szCs w:val="22"/>
        </w:rPr>
        <w:t xml:space="preserve"> Above 65% for each module</w:t>
      </w:r>
    </w:p>
    <w:p w:rsidR="0073391C" w:rsidRPr="00861BB5" w:rsidRDefault="0073391C">
      <w:pPr>
        <w:spacing w:before="22"/>
        <w:ind w:left="100"/>
        <w:rPr>
          <w:rFonts w:ascii="Calibri" w:eastAsia="Calibri" w:hAnsi="Calibri" w:cs="Calibri"/>
          <w:sz w:val="22"/>
          <w:szCs w:val="22"/>
        </w:rPr>
      </w:pPr>
      <w:r>
        <w:rPr>
          <w:rFonts w:ascii="Calibri" w:eastAsia="Calibri" w:hAnsi="Calibri" w:cs="Calibri"/>
          <w:b/>
          <w:sz w:val="22"/>
          <w:szCs w:val="22"/>
        </w:rPr>
        <w:t>Expected grades</w:t>
      </w:r>
      <w:r w:rsidR="00767856">
        <w:rPr>
          <w:rFonts w:ascii="Calibri" w:eastAsia="Calibri" w:hAnsi="Calibri" w:cs="Calibri"/>
          <w:b/>
          <w:sz w:val="22"/>
          <w:szCs w:val="22"/>
        </w:rPr>
        <w:t xml:space="preserve"> upon </w:t>
      </w:r>
      <w:r>
        <w:rPr>
          <w:rFonts w:ascii="Calibri" w:eastAsia="Calibri" w:hAnsi="Calibri" w:cs="Calibri"/>
          <w:b/>
          <w:sz w:val="22"/>
          <w:szCs w:val="22"/>
        </w:rPr>
        <w:t>graduation:</w:t>
      </w:r>
      <w:r>
        <w:rPr>
          <w:rFonts w:ascii="Calibri" w:eastAsia="Calibri" w:hAnsi="Calibri" w:cs="Calibri"/>
          <w:sz w:val="22"/>
          <w:szCs w:val="22"/>
        </w:rPr>
        <w:t xml:space="preserve"> Above 70% for each module</w:t>
      </w:r>
    </w:p>
    <w:p w:rsidR="00B21EC4" w:rsidRDefault="00B21EC4">
      <w:pPr>
        <w:spacing w:before="3" w:line="100" w:lineRule="exact"/>
        <w:rPr>
          <w:sz w:val="11"/>
          <w:szCs w:val="11"/>
        </w:rPr>
      </w:pPr>
    </w:p>
    <w:p w:rsidR="00B21EC4" w:rsidRDefault="00B21EC4">
      <w:pPr>
        <w:spacing w:line="200" w:lineRule="exact"/>
      </w:pPr>
    </w:p>
    <w:p w:rsidR="00B21EC4" w:rsidRDefault="00705E2C">
      <w:pPr>
        <w:ind w:left="100"/>
        <w:rPr>
          <w:rFonts w:ascii="Calibri" w:eastAsia="Calibri" w:hAnsi="Calibri" w:cs="Calibri"/>
          <w:sz w:val="22"/>
          <w:szCs w:val="22"/>
        </w:rPr>
      </w:pPr>
      <w:r>
        <w:rPr>
          <w:rFonts w:ascii="Calibri" w:eastAsia="Calibri" w:hAnsi="Calibri" w:cs="Calibri"/>
          <w:b/>
          <w:sz w:val="22"/>
          <w:szCs w:val="22"/>
        </w:rPr>
        <w:t>September 2016 – June 2017 Kingston University, London</w:t>
      </w:r>
    </w:p>
    <w:p w:rsidR="00B21EC4" w:rsidRDefault="00705E2C">
      <w:pPr>
        <w:spacing w:before="19"/>
        <w:ind w:left="100"/>
        <w:rPr>
          <w:rFonts w:ascii="Calibri" w:eastAsia="Calibri" w:hAnsi="Calibri" w:cs="Calibri"/>
          <w:sz w:val="22"/>
          <w:szCs w:val="22"/>
        </w:rPr>
      </w:pPr>
      <w:r>
        <w:rPr>
          <w:rFonts w:ascii="Calibri" w:eastAsia="Calibri" w:hAnsi="Calibri" w:cs="Calibri"/>
          <w:b/>
          <w:sz w:val="22"/>
          <w:szCs w:val="22"/>
        </w:rPr>
        <w:t>Completed International foundation year (Business Management &amp; Law)</w:t>
      </w:r>
    </w:p>
    <w:p w:rsidR="00B21EC4" w:rsidRDefault="00705E2C">
      <w:pPr>
        <w:spacing w:before="22" w:line="259" w:lineRule="auto"/>
        <w:ind w:left="100" w:right="1224"/>
        <w:rPr>
          <w:rFonts w:ascii="Calibri" w:eastAsia="Calibri" w:hAnsi="Calibri" w:cs="Calibri"/>
          <w:sz w:val="22"/>
          <w:szCs w:val="22"/>
        </w:rPr>
      </w:pPr>
      <w:r w:rsidRPr="00751B93">
        <w:rPr>
          <w:rFonts w:ascii="Calibri" w:eastAsia="Calibri" w:hAnsi="Calibri" w:cs="Calibri"/>
          <w:b/>
          <w:sz w:val="22"/>
          <w:szCs w:val="22"/>
        </w:rPr>
        <w:t>Subjects:</w:t>
      </w:r>
      <w:r>
        <w:rPr>
          <w:rFonts w:ascii="Calibri" w:eastAsia="Calibri" w:hAnsi="Calibri" w:cs="Calibri"/>
          <w:sz w:val="22"/>
          <w:szCs w:val="22"/>
        </w:rPr>
        <w:t xml:space="preserve"> Foundation English skills, Financial accounting with mathematics, Business studies, English legal system with business law.</w:t>
      </w:r>
    </w:p>
    <w:p w:rsidR="00BF72B8" w:rsidRDefault="00BF72B8">
      <w:pPr>
        <w:spacing w:before="22" w:line="259" w:lineRule="auto"/>
        <w:ind w:left="100" w:right="1224"/>
        <w:rPr>
          <w:rFonts w:ascii="Calibri" w:eastAsia="Calibri" w:hAnsi="Calibri" w:cs="Calibri"/>
          <w:sz w:val="22"/>
          <w:szCs w:val="22"/>
        </w:rPr>
      </w:pPr>
      <w:r w:rsidRPr="00BF72B8">
        <w:rPr>
          <w:rFonts w:ascii="Calibri" w:eastAsia="Calibri" w:hAnsi="Calibri" w:cs="Calibri"/>
          <w:b/>
          <w:sz w:val="22"/>
          <w:szCs w:val="22"/>
        </w:rPr>
        <w:t>Grade:</w:t>
      </w:r>
      <w:r>
        <w:rPr>
          <w:rFonts w:ascii="Calibri" w:eastAsia="Calibri" w:hAnsi="Calibri" w:cs="Calibri"/>
          <w:sz w:val="22"/>
          <w:szCs w:val="22"/>
        </w:rPr>
        <w:t xml:space="preserve"> Above 70% for each module </w:t>
      </w:r>
    </w:p>
    <w:p w:rsidR="00B21EC4" w:rsidRDefault="00B21EC4">
      <w:pPr>
        <w:spacing w:before="8" w:line="280" w:lineRule="exact"/>
        <w:rPr>
          <w:sz w:val="28"/>
          <w:szCs w:val="28"/>
        </w:rPr>
      </w:pPr>
    </w:p>
    <w:p w:rsidR="00BF72B8" w:rsidRDefault="00BF72B8">
      <w:pPr>
        <w:ind w:left="100"/>
        <w:rPr>
          <w:rFonts w:ascii="Calibri" w:eastAsia="Calibri" w:hAnsi="Calibri" w:cs="Calibri"/>
          <w:b/>
          <w:sz w:val="22"/>
          <w:szCs w:val="22"/>
        </w:rPr>
      </w:pPr>
    </w:p>
    <w:p w:rsidR="00B21EC4" w:rsidRDefault="00751B93" w:rsidP="00BF72B8">
      <w:pPr>
        <w:rPr>
          <w:rFonts w:ascii="Calibri" w:eastAsia="Calibri" w:hAnsi="Calibri" w:cs="Calibri"/>
          <w:sz w:val="22"/>
          <w:szCs w:val="22"/>
        </w:rPr>
      </w:pPr>
      <w:r>
        <w:rPr>
          <w:rFonts w:ascii="Calibri" w:eastAsia="Calibri" w:hAnsi="Calibri" w:cs="Calibri"/>
          <w:b/>
          <w:sz w:val="22"/>
          <w:szCs w:val="22"/>
        </w:rPr>
        <w:t xml:space="preserve">  </w:t>
      </w:r>
      <w:r w:rsidR="00705E2C">
        <w:rPr>
          <w:rFonts w:ascii="Calibri" w:eastAsia="Calibri" w:hAnsi="Calibri" w:cs="Calibri"/>
          <w:b/>
          <w:sz w:val="22"/>
          <w:szCs w:val="22"/>
        </w:rPr>
        <w:t>April 2</w:t>
      </w:r>
      <w:r>
        <w:rPr>
          <w:rFonts w:ascii="Calibri" w:eastAsia="Calibri" w:hAnsi="Calibri" w:cs="Calibri"/>
          <w:b/>
          <w:sz w:val="22"/>
          <w:szCs w:val="22"/>
        </w:rPr>
        <w:t>016, British Council, Dhaka</w:t>
      </w:r>
    </w:p>
    <w:p w:rsidR="00B21EC4" w:rsidRDefault="00751B93" w:rsidP="00BF72B8">
      <w:pPr>
        <w:spacing w:before="22"/>
        <w:rPr>
          <w:rFonts w:ascii="Calibri" w:eastAsia="Calibri" w:hAnsi="Calibri" w:cs="Calibri"/>
          <w:b/>
          <w:sz w:val="22"/>
          <w:szCs w:val="22"/>
        </w:rPr>
      </w:pPr>
      <w:r>
        <w:rPr>
          <w:rFonts w:ascii="Calibri" w:eastAsia="Calibri" w:hAnsi="Calibri" w:cs="Calibri"/>
          <w:b/>
          <w:sz w:val="22"/>
          <w:szCs w:val="22"/>
        </w:rPr>
        <w:t xml:space="preserve">  </w:t>
      </w:r>
      <w:r w:rsidR="00705E2C">
        <w:rPr>
          <w:rFonts w:ascii="Calibri" w:eastAsia="Calibri" w:hAnsi="Calibri" w:cs="Calibri"/>
          <w:b/>
          <w:sz w:val="22"/>
          <w:szCs w:val="22"/>
        </w:rPr>
        <w:t>Completed IELTS (UKVI) Academic Learning (International English Language Testing System)</w:t>
      </w:r>
    </w:p>
    <w:p w:rsidR="00BF72B8" w:rsidRPr="00BF72B8" w:rsidRDefault="00751B93" w:rsidP="00BF72B8">
      <w:pPr>
        <w:spacing w:before="22"/>
        <w:rPr>
          <w:rFonts w:ascii="Calibri" w:eastAsia="Calibri" w:hAnsi="Calibri" w:cs="Calibri"/>
          <w:b/>
          <w:sz w:val="22"/>
          <w:szCs w:val="22"/>
        </w:rPr>
        <w:sectPr w:rsidR="00BF72B8" w:rsidRPr="00BF72B8">
          <w:pgSz w:w="12240" w:h="15840"/>
          <w:pgMar w:top="1340" w:right="620" w:bottom="280" w:left="1340" w:header="720" w:footer="720" w:gutter="0"/>
          <w:cols w:space="720"/>
        </w:sectPr>
      </w:pPr>
      <w:r>
        <w:rPr>
          <w:rFonts w:ascii="Calibri" w:eastAsia="Calibri" w:hAnsi="Calibri" w:cs="Calibri"/>
          <w:b/>
          <w:sz w:val="22"/>
          <w:szCs w:val="22"/>
        </w:rPr>
        <w:t xml:space="preserve">  IELTS S</w:t>
      </w:r>
      <w:r w:rsidR="008331A3">
        <w:rPr>
          <w:rFonts w:ascii="Calibri" w:eastAsia="Calibri" w:hAnsi="Calibri" w:cs="Calibri"/>
          <w:b/>
          <w:sz w:val="22"/>
          <w:szCs w:val="22"/>
        </w:rPr>
        <w:t>core</w:t>
      </w:r>
      <w:r w:rsidR="00BF72B8">
        <w:rPr>
          <w:rFonts w:ascii="Calibri" w:eastAsia="Calibri" w:hAnsi="Calibri" w:cs="Calibri"/>
          <w:b/>
          <w:sz w:val="22"/>
          <w:szCs w:val="22"/>
        </w:rPr>
        <w:t xml:space="preserve">: </w:t>
      </w:r>
      <w:r w:rsidR="00BF72B8" w:rsidRPr="00BF72B8">
        <w:rPr>
          <w:rFonts w:ascii="Calibri" w:eastAsia="Calibri" w:hAnsi="Calibri" w:cs="Calibri"/>
          <w:sz w:val="22"/>
          <w:szCs w:val="22"/>
        </w:rPr>
        <w:t>Overall band score of 7.5 with no less than 6.5 in each segment.</w:t>
      </w:r>
      <w:r w:rsidR="00BF72B8">
        <w:rPr>
          <w:rFonts w:ascii="Calibri" w:eastAsia="Calibri" w:hAnsi="Calibri" w:cs="Calibri"/>
          <w:b/>
          <w:sz w:val="22"/>
          <w:szCs w:val="22"/>
        </w:rPr>
        <w:t xml:space="preserve"> </w:t>
      </w:r>
    </w:p>
    <w:p w:rsidR="00B21EC4" w:rsidRDefault="00705E2C">
      <w:pPr>
        <w:spacing w:before="57"/>
        <w:ind w:left="100"/>
        <w:rPr>
          <w:rFonts w:ascii="Calibri" w:eastAsia="Calibri" w:hAnsi="Calibri" w:cs="Calibri"/>
          <w:sz w:val="22"/>
          <w:szCs w:val="22"/>
        </w:rPr>
      </w:pPr>
      <w:r>
        <w:rPr>
          <w:rFonts w:ascii="Calibri" w:eastAsia="Calibri" w:hAnsi="Calibri" w:cs="Calibri"/>
          <w:b/>
          <w:sz w:val="22"/>
          <w:szCs w:val="22"/>
        </w:rPr>
        <w:lastRenderedPageBreak/>
        <w:t>May 2013 -May</w:t>
      </w:r>
      <w:r w:rsidR="00751B93">
        <w:rPr>
          <w:rFonts w:ascii="Calibri" w:eastAsia="Calibri" w:hAnsi="Calibri" w:cs="Calibri"/>
          <w:b/>
          <w:sz w:val="22"/>
          <w:szCs w:val="22"/>
        </w:rPr>
        <w:t xml:space="preserve"> 2015 Axis Education, Dhaka</w:t>
      </w:r>
    </w:p>
    <w:p w:rsidR="00B21EC4" w:rsidRDefault="00705E2C">
      <w:pPr>
        <w:spacing w:before="22"/>
        <w:ind w:left="100"/>
        <w:rPr>
          <w:rFonts w:ascii="Calibri" w:eastAsia="Calibri" w:hAnsi="Calibri" w:cs="Calibri"/>
          <w:sz w:val="22"/>
          <w:szCs w:val="22"/>
        </w:rPr>
      </w:pPr>
      <w:r>
        <w:rPr>
          <w:rFonts w:ascii="Calibri" w:eastAsia="Calibri" w:hAnsi="Calibri" w:cs="Calibri"/>
          <w:b/>
          <w:sz w:val="22"/>
          <w:szCs w:val="22"/>
        </w:rPr>
        <w:t xml:space="preserve">Completed </w:t>
      </w:r>
      <w:r w:rsidR="00680843">
        <w:rPr>
          <w:rFonts w:ascii="Calibri" w:eastAsia="Calibri" w:hAnsi="Calibri" w:cs="Calibri"/>
          <w:b/>
          <w:sz w:val="22"/>
          <w:szCs w:val="22"/>
        </w:rPr>
        <w:t xml:space="preserve">AS OF </w:t>
      </w:r>
      <w:r>
        <w:rPr>
          <w:rFonts w:ascii="Calibri" w:eastAsia="Calibri" w:hAnsi="Calibri" w:cs="Calibri"/>
          <w:b/>
          <w:sz w:val="22"/>
          <w:szCs w:val="22"/>
        </w:rPr>
        <w:t>A ‘level (Advanced Level)</w:t>
      </w:r>
    </w:p>
    <w:p w:rsidR="00BF72B8" w:rsidRDefault="00705E2C" w:rsidP="00680843">
      <w:pPr>
        <w:spacing w:before="22"/>
        <w:ind w:left="100"/>
        <w:rPr>
          <w:rFonts w:ascii="Calibri" w:eastAsia="Calibri" w:hAnsi="Calibri" w:cs="Calibri"/>
          <w:sz w:val="22"/>
          <w:szCs w:val="22"/>
        </w:rPr>
      </w:pPr>
      <w:r w:rsidRPr="00751B93">
        <w:rPr>
          <w:rFonts w:ascii="Calibri" w:eastAsia="Calibri" w:hAnsi="Calibri" w:cs="Calibri"/>
          <w:b/>
          <w:sz w:val="22"/>
          <w:szCs w:val="22"/>
        </w:rPr>
        <w:t>Subjects:</w:t>
      </w:r>
      <w:r>
        <w:rPr>
          <w:rFonts w:ascii="Calibri" w:eastAsia="Calibri" w:hAnsi="Calibri" w:cs="Calibri"/>
          <w:sz w:val="22"/>
          <w:szCs w:val="22"/>
        </w:rPr>
        <w:t xml:space="preserve"> Biology, Physics and Chemistry.</w:t>
      </w:r>
    </w:p>
    <w:p w:rsidR="004F4F18" w:rsidRDefault="004F4F18" w:rsidP="00680843">
      <w:pPr>
        <w:spacing w:before="22"/>
        <w:ind w:left="100"/>
        <w:rPr>
          <w:rFonts w:ascii="Calibri" w:eastAsia="Calibri" w:hAnsi="Calibri" w:cs="Calibri"/>
          <w:sz w:val="22"/>
          <w:szCs w:val="22"/>
        </w:rPr>
      </w:pPr>
      <w:r>
        <w:rPr>
          <w:rFonts w:ascii="Calibri" w:eastAsia="Calibri" w:hAnsi="Calibri" w:cs="Calibri"/>
          <w:b/>
          <w:sz w:val="22"/>
          <w:szCs w:val="22"/>
        </w:rPr>
        <w:t>Grade:</w:t>
      </w:r>
      <w:r>
        <w:rPr>
          <w:rFonts w:ascii="Calibri" w:eastAsia="Calibri" w:hAnsi="Calibri" w:cs="Calibri"/>
          <w:sz w:val="22"/>
          <w:szCs w:val="22"/>
        </w:rPr>
        <w:t xml:space="preserve"> A,</w:t>
      </w:r>
      <w:r w:rsidR="00A422EF">
        <w:rPr>
          <w:rFonts w:ascii="Calibri" w:eastAsia="Calibri" w:hAnsi="Calibri" w:cs="Calibri"/>
          <w:sz w:val="22"/>
          <w:szCs w:val="22"/>
        </w:rPr>
        <w:t xml:space="preserve"> </w:t>
      </w:r>
      <w:r w:rsidR="00767856">
        <w:rPr>
          <w:rFonts w:ascii="Calibri" w:eastAsia="Calibri" w:hAnsi="Calibri" w:cs="Calibri"/>
          <w:sz w:val="22"/>
          <w:szCs w:val="22"/>
        </w:rPr>
        <w:t>A</w:t>
      </w:r>
      <w:r>
        <w:rPr>
          <w:rFonts w:ascii="Calibri" w:eastAsia="Calibri" w:hAnsi="Calibri" w:cs="Calibri"/>
          <w:sz w:val="22"/>
          <w:szCs w:val="22"/>
        </w:rPr>
        <w:t>,</w:t>
      </w:r>
      <w:r w:rsidR="00A422EF">
        <w:rPr>
          <w:rFonts w:ascii="Calibri" w:eastAsia="Calibri" w:hAnsi="Calibri" w:cs="Calibri"/>
          <w:sz w:val="22"/>
          <w:szCs w:val="22"/>
        </w:rPr>
        <w:t xml:space="preserve"> </w:t>
      </w:r>
      <w:r>
        <w:rPr>
          <w:rFonts w:ascii="Calibri" w:eastAsia="Calibri" w:hAnsi="Calibri" w:cs="Calibri"/>
          <w:sz w:val="22"/>
          <w:szCs w:val="22"/>
        </w:rPr>
        <w:t>C</w:t>
      </w:r>
    </w:p>
    <w:p w:rsidR="00B21EC4" w:rsidRDefault="00B21EC4">
      <w:pPr>
        <w:spacing w:before="10" w:line="100" w:lineRule="exact"/>
        <w:rPr>
          <w:sz w:val="10"/>
          <w:szCs w:val="10"/>
        </w:rPr>
      </w:pPr>
    </w:p>
    <w:p w:rsidR="00B21EC4" w:rsidRDefault="00B21EC4">
      <w:pPr>
        <w:spacing w:line="200" w:lineRule="exact"/>
      </w:pPr>
    </w:p>
    <w:p w:rsidR="00B21EC4" w:rsidRDefault="00705E2C">
      <w:pPr>
        <w:ind w:left="100"/>
        <w:rPr>
          <w:rFonts w:ascii="Calibri" w:eastAsia="Calibri" w:hAnsi="Calibri" w:cs="Calibri"/>
          <w:sz w:val="22"/>
          <w:szCs w:val="22"/>
        </w:rPr>
      </w:pPr>
      <w:r>
        <w:rPr>
          <w:rFonts w:ascii="Calibri" w:eastAsia="Calibri" w:hAnsi="Calibri" w:cs="Calibri"/>
          <w:b/>
          <w:sz w:val="22"/>
          <w:szCs w:val="22"/>
        </w:rPr>
        <w:t>Jan 2011-May</w:t>
      </w:r>
      <w:r w:rsidR="00751B93">
        <w:rPr>
          <w:rFonts w:ascii="Calibri" w:eastAsia="Calibri" w:hAnsi="Calibri" w:cs="Calibri"/>
          <w:b/>
          <w:sz w:val="22"/>
          <w:szCs w:val="22"/>
        </w:rPr>
        <w:t xml:space="preserve"> 2013 Axis Education, Dhaka</w:t>
      </w:r>
    </w:p>
    <w:p w:rsidR="00B21EC4" w:rsidRDefault="00705E2C">
      <w:pPr>
        <w:spacing w:before="22"/>
        <w:ind w:left="100"/>
        <w:rPr>
          <w:rFonts w:ascii="Calibri" w:eastAsia="Calibri" w:hAnsi="Calibri" w:cs="Calibri"/>
          <w:sz w:val="22"/>
          <w:szCs w:val="22"/>
        </w:rPr>
      </w:pPr>
      <w:r>
        <w:rPr>
          <w:rFonts w:ascii="Calibri" w:eastAsia="Calibri" w:hAnsi="Calibri" w:cs="Calibri"/>
          <w:b/>
          <w:sz w:val="22"/>
          <w:szCs w:val="22"/>
        </w:rPr>
        <w:t>Completed Level (Ordinary Level)</w:t>
      </w:r>
    </w:p>
    <w:p w:rsidR="00B21EC4" w:rsidRDefault="00BF72B8" w:rsidP="00680843">
      <w:pPr>
        <w:spacing w:before="22"/>
        <w:ind w:left="100"/>
        <w:rPr>
          <w:rFonts w:ascii="Calibri" w:eastAsia="Calibri" w:hAnsi="Calibri" w:cs="Calibri"/>
          <w:sz w:val="22"/>
          <w:szCs w:val="22"/>
        </w:rPr>
      </w:pPr>
      <w:r>
        <w:rPr>
          <w:rFonts w:ascii="Calibri" w:eastAsia="Calibri" w:hAnsi="Calibri" w:cs="Calibri"/>
          <w:b/>
          <w:sz w:val="24"/>
          <w:szCs w:val="22"/>
        </w:rPr>
        <w:t>Subjects</w:t>
      </w:r>
      <w:r w:rsidR="00705E2C">
        <w:rPr>
          <w:rFonts w:ascii="Calibri" w:eastAsia="Calibri" w:hAnsi="Calibri" w:cs="Calibri"/>
          <w:sz w:val="22"/>
          <w:szCs w:val="22"/>
        </w:rPr>
        <w:t>: Maths B, Physics, Chemistry, Biology, English, Bengali</w:t>
      </w:r>
    </w:p>
    <w:p w:rsidR="004F4F18" w:rsidRPr="00680843" w:rsidRDefault="004F4F18" w:rsidP="00680843">
      <w:pPr>
        <w:spacing w:before="22"/>
        <w:ind w:left="100"/>
        <w:rPr>
          <w:rFonts w:ascii="Calibri" w:eastAsia="Calibri" w:hAnsi="Calibri" w:cs="Calibri"/>
          <w:sz w:val="22"/>
          <w:szCs w:val="22"/>
        </w:rPr>
      </w:pPr>
      <w:r>
        <w:rPr>
          <w:rFonts w:ascii="Calibri" w:eastAsia="Calibri" w:hAnsi="Calibri" w:cs="Calibri"/>
          <w:b/>
          <w:sz w:val="24"/>
          <w:szCs w:val="22"/>
        </w:rPr>
        <w:t>Grade</w:t>
      </w:r>
      <w:r w:rsidRPr="004F4F18">
        <w:rPr>
          <w:rFonts w:ascii="Calibri" w:eastAsia="Calibri" w:hAnsi="Calibri" w:cs="Calibri"/>
          <w:sz w:val="22"/>
          <w:szCs w:val="22"/>
        </w:rPr>
        <w:t>:</w:t>
      </w:r>
      <w:r>
        <w:rPr>
          <w:rFonts w:ascii="Calibri" w:eastAsia="Calibri" w:hAnsi="Calibri" w:cs="Calibri"/>
          <w:sz w:val="22"/>
          <w:szCs w:val="22"/>
        </w:rPr>
        <w:t xml:space="preserve"> A*, A, A, B, C, D</w:t>
      </w:r>
    </w:p>
    <w:p w:rsidR="00B21EC4" w:rsidRDefault="00B21EC4">
      <w:pPr>
        <w:spacing w:line="200" w:lineRule="exact"/>
      </w:pPr>
    </w:p>
    <w:p w:rsidR="00B21EC4" w:rsidRDefault="00B21EC4">
      <w:pPr>
        <w:spacing w:line="200" w:lineRule="exact"/>
      </w:pPr>
    </w:p>
    <w:p w:rsidR="00B21EC4" w:rsidRDefault="00BC677B" w:rsidP="00751B93">
      <w:pPr>
        <w:spacing w:line="320" w:lineRule="exact"/>
        <w:rPr>
          <w:rFonts w:ascii="Calibri" w:eastAsia="Calibri" w:hAnsi="Calibri" w:cs="Calibri"/>
          <w:b/>
          <w:sz w:val="28"/>
          <w:szCs w:val="28"/>
          <w:u w:val="thick" w:color="000000"/>
        </w:rPr>
      </w:pPr>
      <w:r>
        <w:rPr>
          <w:rFonts w:ascii="Calibri" w:eastAsia="Calibri" w:hAnsi="Calibri" w:cs="Calibri"/>
          <w:b/>
          <w:sz w:val="28"/>
          <w:szCs w:val="28"/>
          <w:u w:val="thick" w:color="000000"/>
        </w:rPr>
        <w:t>PROFESSIONAL</w:t>
      </w:r>
      <w:r w:rsidR="00705E2C">
        <w:rPr>
          <w:rFonts w:ascii="Calibri" w:eastAsia="Calibri" w:hAnsi="Calibri" w:cs="Calibri"/>
          <w:b/>
          <w:sz w:val="28"/>
          <w:szCs w:val="28"/>
          <w:u w:val="thick" w:color="000000"/>
        </w:rPr>
        <w:t xml:space="preserve"> EXPERIENCE / INTERNSHIPS</w:t>
      </w:r>
      <w:r w:rsidR="00B833DF">
        <w:rPr>
          <w:rFonts w:ascii="Calibri" w:eastAsia="Calibri" w:hAnsi="Calibri" w:cs="Calibri"/>
          <w:b/>
          <w:sz w:val="28"/>
          <w:szCs w:val="28"/>
          <w:u w:val="thick" w:color="000000"/>
        </w:rPr>
        <w:t>/ PLACEMENTS</w:t>
      </w:r>
      <w:r w:rsidR="00705E2C">
        <w:rPr>
          <w:rFonts w:ascii="Calibri" w:eastAsia="Calibri" w:hAnsi="Calibri" w:cs="Calibri"/>
          <w:b/>
          <w:sz w:val="28"/>
          <w:szCs w:val="28"/>
          <w:u w:val="thick" w:color="000000"/>
        </w:rPr>
        <w:t>:</w:t>
      </w:r>
    </w:p>
    <w:p w:rsidR="00680843" w:rsidRDefault="00680843" w:rsidP="00751B93">
      <w:pPr>
        <w:spacing w:line="320" w:lineRule="exact"/>
        <w:rPr>
          <w:rFonts w:ascii="Calibri" w:eastAsia="Calibri" w:hAnsi="Calibri" w:cs="Calibri"/>
          <w:b/>
          <w:sz w:val="28"/>
          <w:szCs w:val="28"/>
          <w:u w:val="thick" w:color="000000"/>
        </w:rPr>
      </w:pPr>
    </w:p>
    <w:p w:rsidR="0073391C" w:rsidRDefault="0073391C" w:rsidP="0073391C">
      <w:pPr>
        <w:spacing w:line="320" w:lineRule="exact"/>
        <w:rPr>
          <w:rFonts w:ascii="Calibri" w:eastAsia="Calibri" w:hAnsi="Calibri" w:cs="Calibri"/>
          <w:b/>
          <w:sz w:val="22"/>
          <w:szCs w:val="22"/>
        </w:rPr>
      </w:pPr>
      <w:r>
        <w:rPr>
          <w:rFonts w:ascii="Calibri" w:eastAsia="Calibri" w:hAnsi="Calibri" w:cs="Calibri"/>
          <w:b/>
          <w:sz w:val="22"/>
          <w:szCs w:val="22"/>
        </w:rPr>
        <w:t>July 2019 – Current</w:t>
      </w:r>
    </w:p>
    <w:p w:rsidR="0073391C" w:rsidRDefault="0073391C" w:rsidP="0073391C">
      <w:pPr>
        <w:spacing w:line="320" w:lineRule="exact"/>
        <w:rPr>
          <w:rFonts w:ascii="Calibri" w:eastAsia="Calibri" w:hAnsi="Calibri" w:cs="Calibri"/>
          <w:b/>
          <w:sz w:val="22"/>
          <w:szCs w:val="22"/>
        </w:rPr>
      </w:pPr>
      <w:r>
        <w:rPr>
          <w:rFonts w:ascii="Calibri" w:eastAsia="Calibri" w:hAnsi="Calibri" w:cs="Calibri"/>
          <w:b/>
          <w:sz w:val="22"/>
          <w:szCs w:val="22"/>
        </w:rPr>
        <w:t>Everfresh Limited, London</w:t>
      </w:r>
    </w:p>
    <w:p w:rsidR="0073391C" w:rsidRDefault="0073391C" w:rsidP="0073391C">
      <w:pPr>
        <w:spacing w:line="320" w:lineRule="exact"/>
        <w:rPr>
          <w:rFonts w:ascii="Calibri" w:eastAsia="Calibri" w:hAnsi="Calibri" w:cs="Calibri"/>
          <w:b/>
          <w:sz w:val="22"/>
          <w:szCs w:val="22"/>
        </w:rPr>
      </w:pPr>
      <w:r>
        <w:rPr>
          <w:rFonts w:ascii="Calibri" w:eastAsia="Calibri" w:hAnsi="Calibri" w:cs="Calibri"/>
          <w:b/>
          <w:sz w:val="22"/>
          <w:szCs w:val="22"/>
        </w:rPr>
        <w:t>Role: Trainee Accountant</w:t>
      </w:r>
      <w:r w:rsidR="0079411D">
        <w:rPr>
          <w:rFonts w:ascii="Calibri" w:eastAsia="Calibri" w:hAnsi="Calibri" w:cs="Calibri"/>
          <w:b/>
          <w:sz w:val="22"/>
          <w:szCs w:val="22"/>
        </w:rPr>
        <w:t xml:space="preserve"> and Payroll administrator</w:t>
      </w:r>
      <w:r>
        <w:rPr>
          <w:rFonts w:ascii="Calibri" w:eastAsia="Calibri" w:hAnsi="Calibri" w:cs="Calibri"/>
          <w:b/>
          <w:sz w:val="22"/>
          <w:szCs w:val="22"/>
        </w:rPr>
        <w:t xml:space="preserve"> and Assistant to Directors</w:t>
      </w:r>
    </w:p>
    <w:p w:rsidR="0073391C" w:rsidRDefault="0073391C" w:rsidP="0073391C">
      <w:pPr>
        <w:spacing w:line="320" w:lineRule="exact"/>
        <w:rPr>
          <w:rFonts w:ascii="Calibri" w:eastAsia="Calibri" w:hAnsi="Calibri" w:cs="Calibri"/>
          <w:b/>
          <w:sz w:val="22"/>
          <w:szCs w:val="22"/>
        </w:rPr>
      </w:pPr>
      <w:r>
        <w:rPr>
          <w:rFonts w:ascii="Calibri" w:eastAsia="Calibri" w:hAnsi="Calibri" w:cs="Calibri"/>
          <w:b/>
          <w:sz w:val="22"/>
          <w:szCs w:val="22"/>
        </w:rPr>
        <w:t xml:space="preserve">       </w:t>
      </w:r>
      <w:r w:rsidR="00767856">
        <w:rPr>
          <w:rFonts w:ascii="Calibri" w:eastAsia="Calibri" w:hAnsi="Calibri" w:cs="Calibri"/>
          <w:b/>
          <w:sz w:val="22"/>
          <w:szCs w:val="22"/>
        </w:rPr>
        <w:t xml:space="preserve">      </w:t>
      </w:r>
      <w:r>
        <w:rPr>
          <w:rFonts w:ascii="Calibri" w:eastAsia="Calibri" w:hAnsi="Calibri" w:cs="Calibri"/>
          <w:b/>
          <w:sz w:val="22"/>
          <w:szCs w:val="22"/>
        </w:rPr>
        <w:t xml:space="preserve"> ROLES:</w:t>
      </w:r>
    </w:p>
    <w:p w:rsidR="0073391C" w:rsidRDefault="0073391C" w:rsidP="0073391C">
      <w:pPr>
        <w:pStyle w:val="ListParagraph"/>
        <w:numPr>
          <w:ilvl w:val="0"/>
          <w:numId w:val="15"/>
        </w:numPr>
        <w:spacing w:line="320" w:lineRule="exact"/>
        <w:rPr>
          <w:rFonts w:ascii="Calibri" w:eastAsia="Calibri" w:hAnsi="Calibri" w:cs="Calibri"/>
          <w:sz w:val="22"/>
          <w:szCs w:val="22"/>
        </w:rPr>
      </w:pPr>
      <w:r w:rsidRPr="0073391C">
        <w:rPr>
          <w:rFonts w:ascii="Calibri" w:eastAsia="Calibri" w:hAnsi="Calibri" w:cs="Calibri"/>
          <w:sz w:val="22"/>
          <w:szCs w:val="22"/>
        </w:rPr>
        <w:t xml:space="preserve">Preparing Cash reports/ budgets/ bank </w:t>
      </w:r>
      <w:r w:rsidR="00A53856">
        <w:rPr>
          <w:rFonts w:ascii="Calibri" w:eastAsia="Calibri" w:hAnsi="Calibri" w:cs="Calibri"/>
          <w:sz w:val="22"/>
          <w:szCs w:val="22"/>
        </w:rPr>
        <w:t>reconciliation</w:t>
      </w:r>
    </w:p>
    <w:p w:rsidR="0073391C" w:rsidRPr="0073391C" w:rsidRDefault="0073391C" w:rsidP="0073391C">
      <w:pPr>
        <w:pStyle w:val="ListParagraph"/>
        <w:numPr>
          <w:ilvl w:val="0"/>
          <w:numId w:val="15"/>
        </w:numPr>
        <w:spacing w:line="320" w:lineRule="exact"/>
        <w:rPr>
          <w:rFonts w:ascii="Calibri" w:eastAsia="Calibri" w:hAnsi="Calibri" w:cs="Calibri"/>
          <w:sz w:val="22"/>
          <w:szCs w:val="22"/>
        </w:rPr>
      </w:pPr>
      <w:r w:rsidRPr="0073391C">
        <w:rPr>
          <w:rFonts w:ascii="Calibri" w:eastAsia="Calibri" w:hAnsi="Calibri" w:cs="Calibri"/>
          <w:sz w:val="22"/>
          <w:szCs w:val="22"/>
        </w:rPr>
        <w:t>Assisting in Bookkeeping for various branches (restaurants) operating under the company, including access to SAGE 50.</w:t>
      </w:r>
    </w:p>
    <w:p w:rsidR="0073391C" w:rsidRDefault="0073391C" w:rsidP="0073391C">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Social media and marketing assistance for various branches.</w:t>
      </w:r>
      <w:r w:rsidR="00A53856">
        <w:rPr>
          <w:rFonts w:ascii="Calibri" w:eastAsia="Calibri" w:hAnsi="Calibri" w:cs="Calibri"/>
          <w:sz w:val="22"/>
          <w:szCs w:val="22"/>
        </w:rPr>
        <w:t xml:space="preserve"> Working on </w:t>
      </w:r>
      <w:proofErr w:type="spellStart"/>
      <w:r w:rsidR="00A53856">
        <w:rPr>
          <w:rFonts w:ascii="Calibri" w:eastAsia="Calibri" w:hAnsi="Calibri" w:cs="Calibri"/>
          <w:sz w:val="22"/>
          <w:szCs w:val="22"/>
        </w:rPr>
        <w:t>Shopify</w:t>
      </w:r>
      <w:proofErr w:type="spellEnd"/>
      <w:r w:rsidR="00A53856">
        <w:rPr>
          <w:rFonts w:ascii="Calibri" w:eastAsia="Calibri" w:hAnsi="Calibri" w:cs="Calibri"/>
          <w:sz w:val="22"/>
          <w:szCs w:val="22"/>
        </w:rPr>
        <w:t xml:space="preserve"> and </w:t>
      </w:r>
      <w:proofErr w:type="spellStart"/>
      <w:r w:rsidR="00A53856">
        <w:rPr>
          <w:rFonts w:ascii="Calibri" w:eastAsia="Calibri" w:hAnsi="Calibri" w:cs="Calibri"/>
          <w:sz w:val="22"/>
          <w:szCs w:val="22"/>
        </w:rPr>
        <w:t>Slerp</w:t>
      </w:r>
      <w:proofErr w:type="spellEnd"/>
      <w:r w:rsidR="00A53856">
        <w:rPr>
          <w:rFonts w:ascii="Calibri" w:eastAsia="Calibri" w:hAnsi="Calibri" w:cs="Calibri"/>
          <w:sz w:val="22"/>
          <w:szCs w:val="22"/>
        </w:rPr>
        <w:t xml:space="preserve"> and</w:t>
      </w:r>
      <w:r w:rsidR="000D21B6">
        <w:rPr>
          <w:rFonts w:ascii="Calibri" w:eastAsia="Calibri" w:hAnsi="Calibri" w:cs="Calibri"/>
          <w:sz w:val="22"/>
          <w:szCs w:val="22"/>
        </w:rPr>
        <w:t xml:space="preserve"> updating their current website</w:t>
      </w:r>
    </w:p>
    <w:p w:rsidR="0073391C" w:rsidRPr="00A53856" w:rsidRDefault="0073391C" w:rsidP="00A53856">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 xml:space="preserve">Working on Sage </w:t>
      </w:r>
      <w:r w:rsidR="00A53856">
        <w:rPr>
          <w:rFonts w:ascii="Calibri" w:eastAsia="Calibri" w:hAnsi="Calibri" w:cs="Calibri"/>
          <w:sz w:val="22"/>
          <w:szCs w:val="22"/>
        </w:rPr>
        <w:t xml:space="preserve">50 </w:t>
      </w:r>
      <w:r>
        <w:rPr>
          <w:rFonts w:ascii="Calibri" w:eastAsia="Calibri" w:hAnsi="Calibri" w:cs="Calibri"/>
          <w:sz w:val="22"/>
          <w:szCs w:val="22"/>
        </w:rPr>
        <w:t>Payroll and assisting in monthly payment of salary of employees</w:t>
      </w:r>
      <w:r w:rsidR="00A53856">
        <w:rPr>
          <w:rFonts w:ascii="Calibri" w:eastAsia="Calibri" w:hAnsi="Calibri" w:cs="Calibri"/>
          <w:sz w:val="22"/>
          <w:szCs w:val="22"/>
        </w:rPr>
        <w:t>/answering queries about monthly payment.</w:t>
      </w:r>
    </w:p>
    <w:p w:rsidR="0073391C" w:rsidRPr="00903889" w:rsidRDefault="0073391C" w:rsidP="0073391C">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Administration for directors, assisting in launching effective methods to control purch</w:t>
      </w:r>
      <w:r w:rsidR="00A53856">
        <w:rPr>
          <w:rFonts w:ascii="Calibri" w:eastAsia="Calibri" w:hAnsi="Calibri" w:cs="Calibri"/>
          <w:sz w:val="22"/>
          <w:szCs w:val="22"/>
        </w:rPr>
        <w:t>asing and monitor budgets</w:t>
      </w:r>
      <w:r w:rsidR="000D21B6">
        <w:rPr>
          <w:rFonts w:ascii="Calibri" w:eastAsia="Calibri" w:hAnsi="Calibri" w:cs="Calibri"/>
          <w:sz w:val="22"/>
          <w:szCs w:val="22"/>
        </w:rPr>
        <w:t>, developing incentives to improve customer service.</w:t>
      </w:r>
      <w:bookmarkStart w:id="0" w:name="_GoBack"/>
      <w:bookmarkEnd w:id="0"/>
    </w:p>
    <w:p w:rsidR="0073391C" w:rsidRDefault="0073391C" w:rsidP="00751B93">
      <w:pPr>
        <w:spacing w:line="320" w:lineRule="exact"/>
        <w:rPr>
          <w:rFonts w:ascii="Calibri" w:eastAsia="Calibri" w:hAnsi="Calibri" w:cs="Calibri"/>
          <w:b/>
          <w:sz w:val="22"/>
          <w:szCs w:val="22"/>
        </w:rPr>
      </w:pPr>
    </w:p>
    <w:p w:rsidR="00680843" w:rsidRDefault="00121F8A" w:rsidP="00751B93">
      <w:pPr>
        <w:spacing w:line="320" w:lineRule="exact"/>
        <w:rPr>
          <w:rFonts w:ascii="Calibri" w:eastAsia="Calibri" w:hAnsi="Calibri" w:cs="Calibri"/>
          <w:b/>
          <w:sz w:val="22"/>
          <w:szCs w:val="22"/>
        </w:rPr>
      </w:pPr>
      <w:r>
        <w:rPr>
          <w:rFonts w:ascii="Calibri" w:eastAsia="Calibri" w:hAnsi="Calibri" w:cs="Calibri"/>
          <w:b/>
          <w:sz w:val="22"/>
          <w:szCs w:val="22"/>
        </w:rPr>
        <w:t>January 2019 – July 2019</w:t>
      </w:r>
    </w:p>
    <w:p w:rsidR="00680843" w:rsidRDefault="00680843" w:rsidP="00751B93">
      <w:pPr>
        <w:spacing w:line="320" w:lineRule="exact"/>
        <w:rPr>
          <w:rFonts w:ascii="Calibri" w:eastAsia="Calibri" w:hAnsi="Calibri" w:cs="Calibri"/>
          <w:b/>
          <w:sz w:val="22"/>
          <w:szCs w:val="22"/>
        </w:rPr>
      </w:pPr>
      <w:r>
        <w:rPr>
          <w:rFonts w:ascii="Calibri" w:eastAsia="Calibri" w:hAnsi="Calibri" w:cs="Calibri"/>
          <w:b/>
          <w:sz w:val="22"/>
          <w:szCs w:val="22"/>
        </w:rPr>
        <w:t>Everfresh Limited, London</w:t>
      </w:r>
    </w:p>
    <w:p w:rsidR="00680843" w:rsidRDefault="00680843" w:rsidP="00751B93">
      <w:pPr>
        <w:spacing w:line="320" w:lineRule="exact"/>
        <w:rPr>
          <w:rFonts w:ascii="Calibri" w:eastAsia="Calibri" w:hAnsi="Calibri" w:cs="Calibri"/>
          <w:b/>
          <w:sz w:val="22"/>
          <w:szCs w:val="22"/>
        </w:rPr>
      </w:pPr>
      <w:r>
        <w:rPr>
          <w:rFonts w:ascii="Calibri" w:eastAsia="Calibri" w:hAnsi="Calibri" w:cs="Calibri"/>
          <w:b/>
          <w:sz w:val="22"/>
          <w:szCs w:val="22"/>
        </w:rPr>
        <w:t>Role: Office Administrator and Assistant to Directors (Placement)</w:t>
      </w:r>
    </w:p>
    <w:p w:rsidR="00680843" w:rsidRDefault="00680843" w:rsidP="00680843">
      <w:pPr>
        <w:spacing w:line="320" w:lineRule="exact"/>
        <w:rPr>
          <w:rFonts w:ascii="Calibri" w:eastAsia="Calibri" w:hAnsi="Calibri" w:cs="Calibri"/>
          <w:b/>
          <w:sz w:val="22"/>
          <w:szCs w:val="22"/>
        </w:rPr>
      </w:pPr>
      <w:r>
        <w:rPr>
          <w:rFonts w:ascii="Calibri" w:eastAsia="Calibri" w:hAnsi="Calibri" w:cs="Calibri"/>
          <w:b/>
          <w:sz w:val="22"/>
          <w:szCs w:val="22"/>
        </w:rPr>
        <w:t xml:space="preserve">        </w:t>
      </w:r>
      <w:r w:rsidR="00767856">
        <w:rPr>
          <w:rFonts w:ascii="Calibri" w:eastAsia="Calibri" w:hAnsi="Calibri" w:cs="Calibri"/>
          <w:b/>
          <w:sz w:val="22"/>
          <w:szCs w:val="22"/>
        </w:rPr>
        <w:t xml:space="preserve">      </w:t>
      </w:r>
      <w:r>
        <w:rPr>
          <w:rFonts w:ascii="Calibri" w:eastAsia="Calibri" w:hAnsi="Calibri" w:cs="Calibri"/>
          <w:b/>
          <w:sz w:val="22"/>
          <w:szCs w:val="22"/>
        </w:rPr>
        <w:t>ROLES:</w:t>
      </w:r>
    </w:p>
    <w:p w:rsidR="00680843" w:rsidRDefault="006E4113" w:rsidP="00680843">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Ad hoc office work</w:t>
      </w:r>
      <w:r w:rsidR="00903889">
        <w:rPr>
          <w:rFonts w:ascii="Calibri" w:eastAsia="Calibri" w:hAnsi="Calibri" w:cs="Calibri"/>
          <w:sz w:val="22"/>
          <w:szCs w:val="22"/>
        </w:rPr>
        <w:t>.</w:t>
      </w:r>
    </w:p>
    <w:p w:rsidR="00903889" w:rsidRDefault="006E4113" w:rsidP="00903889">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 xml:space="preserve">Assisting in </w:t>
      </w:r>
      <w:r w:rsidR="00903889">
        <w:rPr>
          <w:rFonts w:ascii="Calibri" w:eastAsia="Calibri" w:hAnsi="Calibri" w:cs="Calibri"/>
          <w:sz w:val="22"/>
          <w:szCs w:val="22"/>
        </w:rPr>
        <w:t>Bookkeeping for various branches(restaurants) operating under the company, including access to SAGE 50.</w:t>
      </w:r>
    </w:p>
    <w:p w:rsidR="00903889" w:rsidRDefault="00903889" w:rsidP="00903889">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Social media and marketing assistance for various branches.</w:t>
      </w:r>
    </w:p>
    <w:p w:rsidR="00903889" w:rsidRDefault="00903889" w:rsidP="00903889">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Helping the company launch two more branches before Summer.</w:t>
      </w:r>
    </w:p>
    <w:p w:rsidR="00903889" w:rsidRPr="00903889" w:rsidRDefault="00903889" w:rsidP="00903889">
      <w:pPr>
        <w:pStyle w:val="ListParagraph"/>
        <w:numPr>
          <w:ilvl w:val="0"/>
          <w:numId w:val="15"/>
        </w:numPr>
        <w:spacing w:line="320" w:lineRule="exact"/>
        <w:rPr>
          <w:rFonts w:ascii="Calibri" w:eastAsia="Calibri" w:hAnsi="Calibri" w:cs="Calibri"/>
          <w:sz w:val="22"/>
          <w:szCs w:val="22"/>
        </w:rPr>
      </w:pPr>
      <w:r>
        <w:rPr>
          <w:rFonts w:ascii="Calibri" w:eastAsia="Calibri" w:hAnsi="Calibri" w:cs="Calibri"/>
          <w:sz w:val="22"/>
          <w:szCs w:val="22"/>
        </w:rPr>
        <w:t>Administration for directors, assisting in launching effective methods to control purchasing and monitor budget control.</w:t>
      </w:r>
    </w:p>
    <w:p w:rsidR="00B21EC4" w:rsidRDefault="00B21EC4" w:rsidP="00680843">
      <w:pPr>
        <w:spacing w:before="5" w:line="160" w:lineRule="exact"/>
        <w:rPr>
          <w:sz w:val="17"/>
          <w:szCs w:val="17"/>
        </w:rPr>
      </w:pPr>
    </w:p>
    <w:p w:rsidR="00767856" w:rsidRDefault="00767856"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79411D" w:rsidRDefault="0079411D" w:rsidP="00751B93">
      <w:pPr>
        <w:spacing w:before="16"/>
        <w:rPr>
          <w:rFonts w:ascii="Calibri" w:eastAsia="Calibri" w:hAnsi="Calibri" w:cs="Calibri"/>
          <w:b/>
          <w:sz w:val="22"/>
          <w:szCs w:val="22"/>
        </w:rPr>
      </w:pPr>
    </w:p>
    <w:p w:rsidR="00BC677B" w:rsidRDefault="00BC677B" w:rsidP="00751B93">
      <w:pPr>
        <w:spacing w:before="16"/>
        <w:rPr>
          <w:rFonts w:ascii="Calibri" w:eastAsia="Calibri" w:hAnsi="Calibri" w:cs="Calibri"/>
          <w:b/>
          <w:sz w:val="22"/>
          <w:szCs w:val="22"/>
        </w:rPr>
      </w:pPr>
      <w:r>
        <w:rPr>
          <w:rFonts w:ascii="Calibri" w:eastAsia="Calibri" w:hAnsi="Calibri" w:cs="Calibri"/>
          <w:b/>
          <w:sz w:val="22"/>
          <w:szCs w:val="22"/>
        </w:rPr>
        <w:lastRenderedPageBreak/>
        <w:t>December 2017 – March 2018</w:t>
      </w:r>
    </w:p>
    <w:p w:rsidR="00BC677B" w:rsidRDefault="00BC677B" w:rsidP="00BC677B">
      <w:pPr>
        <w:spacing w:before="16"/>
        <w:rPr>
          <w:rFonts w:ascii="Calibri" w:eastAsia="Calibri" w:hAnsi="Calibri" w:cs="Calibri"/>
          <w:b/>
          <w:sz w:val="22"/>
          <w:szCs w:val="22"/>
        </w:rPr>
      </w:pPr>
      <w:r>
        <w:rPr>
          <w:rFonts w:ascii="Calibri" w:eastAsia="Calibri" w:hAnsi="Calibri" w:cs="Calibri"/>
          <w:b/>
          <w:sz w:val="22"/>
          <w:szCs w:val="22"/>
        </w:rPr>
        <w:t>Broadening Horizons, Kingston University</w:t>
      </w:r>
    </w:p>
    <w:p w:rsidR="00CB1B13" w:rsidRDefault="00B833DF" w:rsidP="00B833DF">
      <w:pPr>
        <w:spacing w:before="16"/>
        <w:rPr>
          <w:rFonts w:ascii="Calibri" w:eastAsia="Calibri" w:hAnsi="Calibri" w:cs="Calibri"/>
          <w:b/>
          <w:sz w:val="22"/>
          <w:szCs w:val="22"/>
        </w:rPr>
      </w:pPr>
      <w:r>
        <w:rPr>
          <w:rFonts w:ascii="Calibri" w:eastAsia="Calibri" w:hAnsi="Calibri" w:cs="Calibri"/>
          <w:b/>
          <w:sz w:val="22"/>
          <w:szCs w:val="22"/>
        </w:rPr>
        <w:t>Role:  Staff Bureau</w:t>
      </w:r>
      <w:r w:rsidR="00077A5A">
        <w:rPr>
          <w:rFonts w:ascii="Calibri" w:eastAsia="Calibri" w:hAnsi="Calibri" w:cs="Calibri"/>
          <w:b/>
          <w:sz w:val="22"/>
          <w:szCs w:val="22"/>
        </w:rPr>
        <w:t xml:space="preserve"> (Placement)</w:t>
      </w:r>
    </w:p>
    <w:p w:rsidR="00B833DF" w:rsidRPr="00316F28" w:rsidRDefault="00316F28" w:rsidP="00316F28">
      <w:pPr>
        <w:spacing w:before="16"/>
        <w:rPr>
          <w:rFonts w:ascii="Calibri" w:eastAsia="Calibri" w:hAnsi="Calibri" w:cs="Calibri"/>
          <w:sz w:val="22"/>
          <w:szCs w:val="22"/>
        </w:rPr>
      </w:pPr>
      <w:r w:rsidRPr="00316F28">
        <w:rPr>
          <w:rFonts w:ascii="Calibri" w:eastAsia="Calibri" w:hAnsi="Calibri" w:cs="Calibri"/>
          <w:sz w:val="22"/>
          <w:szCs w:val="22"/>
        </w:rPr>
        <w:t>As a team member of the placement project with Broadening Horizons I developed my project management skills and partnership skills. I ha</w:t>
      </w:r>
      <w:r>
        <w:rPr>
          <w:rFonts w:ascii="Calibri" w:eastAsia="Calibri" w:hAnsi="Calibri" w:cs="Calibri"/>
          <w:sz w:val="22"/>
          <w:szCs w:val="22"/>
        </w:rPr>
        <w:t xml:space="preserve">ve also learned how to create </w:t>
      </w:r>
      <w:r w:rsidRPr="00316F28">
        <w:rPr>
          <w:rFonts w:ascii="Calibri" w:eastAsia="Calibri" w:hAnsi="Calibri" w:cs="Calibri"/>
          <w:sz w:val="22"/>
          <w:szCs w:val="22"/>
        </w:rPr>
        <w:t>brand image of a company through their website and as well as analysis of competitors.</w:t>
      </w:r>
    </w:p>
    <w:p w:rsidR="00B833DF" w:rsidRPr="00767856" w:rsidRDefault="00B833DF" w:rsidP="00B833DF">
      <w:pPr>
        <w:spacing w:before="16"/>
        <w:rPr>
          <w:rFonts w:ascii="Calibri" w:eastAsia="Calibri" w:hAnsi="Calibri" w:cs="Calibri"/>
          <w:sz w:val="22"/>
          <w:szCs w:val="22"/>
        </w:rPr>
      </w:pPr>
      <w:r>
        <w:rPr>
          <w:rFonts w:ascii="Calibri" w:eastAsia="Calibri" w:hAnsi="Calibri" w:cs="Calibri"/>
          <w:sz w:val="22"/>
          <w:szCs w:val="22"/>
        </w:rPr>
        <w:t xml:space="preserve">          </w:t>
      </w:r>
      <w:r w:rsidR="00767856">
        <w:rPr>
          <w:rFonts w:ascii="Calibri" w:eastAsia="Calibri" w:hAnsi="Calibri" w:cs="Calibri"/>
          <w:sz w:val="22"/>
          <w:szCs w:val="22"/>
        </w:rPr>
        <w:t xml:space="preserve">  </w:t>
      </w:r>
      <w:r w:rsidR="00316F28">
        <w:rPr>
          <w:rFonts w:ascii="Calibri" w:eastAsia="Calibri" w:hAnsi="Calibri" w:cs="Calibri"/>
          <w:b/>
          <w:sz w:val="22"/>
          <w:szCs w:val="22"/>
        </w:rPr>
        <w:t xml:space="preserve"> </w:t>
      </w:r>
      <w:r w:rsidR="00CB1B13" w:rsidRPr="00CB1B13">
        <w:rPr>
          <w:rFonts w:ascii="Calibri" w:eastAsia="Calibri" w:hAnsi="Calibri" w:cs="Calibri"/>
          <w:b/>
          <w:sz w:val="22"/>
          <w:szCs w:val="22"/>
        </w:rPr>
        <w:t xml:space="preserve"> </w:t>
      </w:r>
      <w:r w:rsidRPr="00CB1B13">
        <w:rPr>
          <w:rFonts w:ascii="Calibri" w:eastAsia="Calibri" w:hAnsi="Calibri" w:cs="Calibri"/>
          <w:b/>
          <w:sz w:val="22"/>
          <w:szCs w:val="22"/>
        </w:rPr>
        <w:t>ROLES:</w:t>
      </w:r>
    </w:p>
    <w:p w:rsidR="00316F28" w:rsidRDefault="00B833DF" w:rsidP="00316F28">
      <w:pPr>
        <w:pStyle w:val="ListParagraph"/>
        <w:numPr>
          <w:ilvl w:val="0"/>
          <w:numId w:val="8"/>
        </w:numPr>
        <w:spacing w:before="16"/>
        <w:rPr>
          <w:rFonts w:ascii="Calibri" w:eastAsia="Calibri" w:hAnsi="Calibri" w:cs="Calibri"/>
          <w:sz w:val="22"/>
          <w:szCs w:val="22"/>
        </w:rPr>
      </w:pPr>
      <w:r w:rsidRPr="00316F28">
        <w:rPr>
          <w:rFonts w:ascii="Calibri" w:eastAsia="Calibri" w:hAnsi="Calibri" w:cs="Calibri"/>
          <w:sz w:val="22"/>
          <w:szCs w:val="22"/>
        </w:rPr>
        <w:t>Website development</w:t>
      </w:r>
    </w:p>
    <w:p w:rsidR="00316F28" w:rsidRDefault="00B833DF" w:rsidP="00316F28">
      <w:pPr>
        <w:pStyle w:val="ListParagraph"/>
        <w:numPr>
          <w:ilvl w:val="0"/>
          <w:numId w:val="8"/>
        </w:numPr>
        <w:spacing w:before="16"/>
        <w:rPr>
          <w:rFonts w:ascii="Calibri" w:eastAsia="Calibri" w:hAnsi="Calibri" w:cs="Calibri"/>
          <w:sz w:val="22"/>
          <w:szCs w:val="22"/>
        </w:rPr>
      </w:pPr>
      <w:r w:rsidRPr="00316F28">
        <w:rPr>
          <w:rFonts w:ascii="Calibri" w:eastAsia="Calibri" w:hAnsi="Calibri" w:cs="Calibri"/>
          <w:sz w:val="22"/>
          <w:szCs w:val="22"/>
        </w:rPr>
        <w:t>Competitor Analysis</w:t>
      </w:r>
    </w:p>
    <w:p w:rsidR="00B833DF" w:rsidRPr="00767856" w:rsidRDefault="00B833DF" w:rsidP="00767856">
      <w:pPr>
        <w:pStyle w:val="ListParagraph"/>
        <w:numPr>
          <w:ilvl w:val="0"/>
          <w:numId w:val="8"/>
        </w:numPr>
        <w:spacing w:before="16"/>
        <w:rPr>
          <w:rFonts w:ascii="Calibri" w:eastAsia="Calibri" w:hAnsi="Calibri" w:cs="Calibri"/>
          <w:sz w:val="22"/>
          <w:szCs w:val="22"/>
        </w:rPr>
      </w:pPr>
      <w:r w:rsidRPr="00316F28">
        <w:rPr>
          <w:rFonts w:ascii="Calibri" w:eastAsia="Calibri" w:hAnsi="Calibri" w:cs="Calibri"/>
          <w:sz w:val="22"/>
          <w:szCs w:val="22"/>
        </w:rPr>
        <w:t>Competitor Website and Course Pricing Analysis</w:t>
      </w:r>
    </w:p>
    <w:p w:rsidR="00BC677B" w:rsidRDefault="00BC677B">
      <w:pPr>
        <w:spacing w:before="16"/>
        <w:ind w:left="100"/>
        <w:rPr>
          <w:rFonts w:ascii="Calibri" w:eastAsia="Calibri" w:hAnsi="Calibri" w:cs="Calibri"/>
          <w:b/>
          <w:sz w:val="22"/>
          <w:szCs w:val="22"/>
        </w:rPr>
      </w:pPr>
    </w:p>
    <w:p w:rsidR="00B21EC4" w:rsidRDefault="00767856" w:rsidP="00767856">
      <w:pPr>
        <w:spacing w:before="16"/>
        <w:rPr>
          <w:rFonts w:ascii="Calibri" w:eastAsia="Calibri" w:hAnsi="Calibri" w:cs="Calibri"/>
          <w:sz w:val="22"/>
          <w:szCs w:val="22"/>
        </w:rPr>
      </w:pPr>
      <w:r>
        <w:rPr>
          <w:rFonts w:ascii="Calibri" w:eastAsia="Calibri" w:hAnsi="Calibri" w:cs="Calibri"/>
          <w:b/>
          <w:sz w:val="22"/>
          <w:szCs w:val="22"/>
        </w:rPr>
        <w:t xml:space="preserve">  </w:t>
      </w:r>
      <w:r w:rsidR="0079411D">
        <w:rPr>
          <w:rFonts w:ascii="Calibri" w:eastAsia="Calibri" w:hAnsi="Calibri" w:cs="Calibri"/>
          <w:b/>
          <w:sz w:val="22"/>
          <w:szCs w:val="22"/>
        </w:rPr>
        <w:t>Jun 2015-Sep 2016</w:t>
      </w:r>
    </w:p>
    <w:p w:rsidR="00B21EC4" w:rsidRDefault="00316F28" w:rsidP="00316F28">
      <w:pPr>
        <w:rPr>
          <w:rFonts w:ascii="Calibri" w:eastAsia="Calibri" w:hAnsi="Calibri" w:cs="Calibri"/>
          <w:b/>
          <w:sz w:val="22"/>
          <w:szCs w:val="22"/>
        </w:rPr>
      </w:pPr>
      <w:r>
        <w:rPr>
          <w:sz w:val="18"/>
          <w:szCs w:val="18"/>
        </w:rPr>
        <w:t xml:space="preserve">  </w:t>
      </w:r>
      <w:r w:rsidR="00705E2C">
        <w:rPr>
          <w:rFonts w:ascii="Calibri" w:eastAsia="Calibri" w:hAnsi="Calibri" w:cs="Calibri"/>
          <w:b/>
          <w:sz w:val="22"/>
          <w:szCs w:val="22"/>
        </w:rPr>
        <w:t>Axis Education, Dhaka, Bangladesh</w:t>
      </w:r>
    </w:p>
    <w:p w:rsidR="00316F28" w:rsidRPr="00316F28" w:rsidRDefault="00316F28">
      <w:pPr>
        <w:ind w:left="100"/>
        <w:rPr>
          <w:rFonts w:ascii="Calibri" w:eastAsia="Calibri" w:hAnsi="Calibri" w:cs="Calibri"/>
          <w:b/>
          <w:sz w:val="22"/>
          <w:szCs w:val="22"/>
        </w:rPr>
      </w:pPr>
      <w:r w:rsidRPr="00316F28">
        <w:rPr>
          <w:rFonts w:ascii="Calibri" w:eastAsia="Calibri" w:hAnsi="Calibri" w:cs="Calibri"/>
          <w:b/>
          <w:sz w:val="22"/>
          <w:szCs w:val="22"/>
        </w:rPr>
        <w:t>Role</w:t>
      </w:r>
      <w:r>
        <w:rPr>
          <w:rFonts w:ascii="Calibri" w:eastAsia="Calibri" w:hAnsi="Calibri" w:cs="Calibri"/>
          <w:b/>
          <w:sz w:val="22"/>
          <w:szCs w:val="22"/>
        </w:rPr>
        <w:t xml:space="preserve">: </w:t>
      </w:r>
      <w:r w:rsidR="0079411D">
        <w:rPr>
          <w:rFonts w:ascii="Calibri" w:eastAsia="Calibri" w:hAnsi="Calibri" w:cs="Calibri"/>
          <w:b/>
          <w:sz w:val="22"/>
          <w:szCs w:val="22"/>
        </w:rPr>
        <w:t>Teacher’s Assistant</w:t>
      </w:r>
    </w:p>
    <w:p w:rsidR="00CB1B13" w:rsidRDefault="00CB1B13">
      <w:pPr>
        <w:ind w:left="100"/>
        <w:rPr>
          <w:rFonts w:ascii="Calibri" w:eastAsia="Calibri" w:hAnsi="Calibri" w:cs="Calibri"/>
          <w:sz w:val="22"/>
          <w:szCs w:val="22"/>
        </w:rPr>
      </w:pPr>
      <w:r>
        <w:rPr>
          <w:rFonts w:ascii="Calibri" w:eastAsia="Calibri" w:hAnsi="Calibri" w:cs="Calibri"/>
          <w:sz w:val="22"/>
          <w:szCs w:val="22"/>
        </w:rPr>
        <w:t>As an employee for the role in Teacher’s Assistant in Axis, I developed m</w:t>
      </w:r>
      <w:r w:rsidR="00CA6666">
        <w:rPr>
          <w:rFonts w:ascii="Calibri" w:eastAsia="Calibri" w:hAnsi="Calibri" w:cs="Calibri"/>
          <w:sz w:val="22"/>
          <w:szCs w:val="22"/>
        </w:rPr>
        <w:t xml:space="preserve">y interpersonal skills </w:t>
      </w:r>
      <w:r w:rsidR="0079411D">
        <w:rPr>
          <w:rFonts w:ascii="Calibri" w:eastAsia="Calibri" w:hAnsi="Calibri" w:cs="Calibri"/>
          <w:sz w:val="22"/>
          <w:szCs w:val="22"/>
        </w:rPr>
        <w:t>and helped me be more organized and meet deadlines.</w:t>
      </w:r>
    </w:p>
    <w:p w:rsidR="00B21EC4" w:rsidRPr="00316F28" w:rsidRDefault="00767856" w:rsidP="00CB1B13">
      <w:pPr>
        <w:rPr>
          <w:rFonts w:ascii="Calibri" w:eastAsia="Calibri" w:hAnsi="Calibri" w:cs="Calibri"/>
          <w:b/>
          <w:sz w:val="22"/>
          <w:szCs w:val="22"/>
        </w:rPr>
      </w:pPr>
      <w:r>
        <w:rPr>
          <w:sz w:val="18"/>
          <w:szCs w:val="18"/>
        </w:rPr>
        <w:t xml:space="preserve">                </w:t>
      </w:r>
      <w:r w:rsidR="00316F28" w:rsidRPr="00316F28">
        <w:rPr>
          <w:rFonts w:ascii="Calibri" w:eastAsia="Calibri" w:hAnsi="Calibri" w:cs="Calibri"/>
          <w:b/>
          <w:sz w:val="22"/>
          <w:szCs w:val="22"/>
        </w:rPr>
        <w:t>ROLES:</w:t>
      </w:r>
    </w:p>
    <w:p w:rsidR="00316F28" w:rsidRDefault="00CA6666" w:rsidP="00316F28">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Attending </w:t>
      </w:r>
      <w:r w:rsidR="00705E2C" w:rsidRPr="00316F28">
        <w:rPr>
          <w:rFonts w:ascii="Calibri" w:eastAsia="Calibri" w:hAnsi="Calibri" w:cs="Calibri"/>
          <w:sz w:val="22"/>
          <w:szCs w:val="22"/>
        </w:rPr>
        <w:t>Education</w:t>
      </w:r>
      <w:r>
        <w:rPr>
          <w:rFonts w:ascii="Calibri" w:eastAsia="Calibri" w:hAnsi="Calibri" w:cs="Calibri"/>
          <w:sz w:val="22"/>
          <w:szCs w:val="22"/>
        </w:rPr>
        <w:t>/ parent teacher’s meetings and discuss student’s progress during meetings with parents.</w:t>
      </w:r>
    </w:p>
    <w:p w:rsidR="00316F28" w:rsidRDefault="00705E2C" w:rsidP="00316F28">
      <w:pPr>
        <w:pStyle w:val="ListParagraph"/>
        <w:numPr>
          <w:ilvl w:val="0"/>
          <w:numId w:val="8"/>
        </w:numPr>
        <w:rPr>
          <w:rFonts w:ascii="Calibri" w:eastAsia="Calibri" w:hAnsi="Calibri" w:cs="Calibri"/>
          <w:sz w:val="22"/>
          <w:szCs w:val="22"/>
        </w:rPr>
      </w:pPr>
      <w:r w:rsidRPr="00316F28">
        <w:rPr>
          <w:rFonts w:ascii="Calibri" w:eastAsia="Calibri" w:hAnsi="Calibri" w:cs="Calibri"/>
          <w:sz w:val="22"/>
          <w:szCs w:val="22"/>
        </w:rPr>
        <w:t>Consulting lesson plans</w:t>
      </w:r>
      <w:r w:rsidR="00CA6666">
        <w:rPr>
          <w:rFonts w:ascii="Calibri" w:eastAsia="Calibri" w:hAnsi="Calibri" w:cs="Calibri"/>
          <w:sz w:val="22"/>
          <w:szCs w:val="22"/>
        </w:rPr>
        <w:t xml:space="preserve"> and conducting lectures while the teacher was absent.</w:t>
      </w:r>
    </w:p>
    <w:p w:rsidR="00B21EC4" w:rsidRDefault="00705E2C" w:rsidP="00CA6666">
      <w:pPr>
        <w:pStyle w:val="ListParagraph"/>
        <w:numPr>
          <w:ilvl w:val="0"/>
          <w:numId w:val="8"/>
        </w:numPr>
        <w:rPr>
          <w:rFonts w:ascii="Calibri" w:eastAsia="Calibri" w:hAnsi="Calibri" w:cs="Calibri"/>
          <w:sz w:val="22"/>
          <w:szCs w:val="22"/>
        </w:rPr>
      </w:pPr>
      <w:r w:rsidRPr="00316F28">
        <w:rPr>
          <w:rFonts w:ascii="Calibri" w:eastAsia="Calibri" w:hAnsi="Calibri" w:cs="Calibri"/>
          <w:sz w:val="22"/>
          <w:szCs w:val="22"/>
        </w:rPr>
        <w:t>Also worked with a few other members of the faculty to put together innovative learning programs th</w:t>
      </w:r>
      <w:r w:rsidR="00316F28">
        <w:rPr>
          <w:rFonts w:ascii="Calibri" w:eastAsia="Calibri" w:hAnsi="Calibri" w:cs="Calibri"/>
          <w:sz w:val="22"/>
          <w:szCs w:val="22"/>
        </w:rPr>
        <w:t>at became extremely popular amidst</w:t>
      </w:r>
      <w:r w:rsidRPr="00316F28">
        <w:rPr>
          <w:rFonts w:ascii="Calibri" w:eastAsia="Calibri" w:hAnsi="Calibri" w:cs="Calibri"/>
          <w:sz w:val="22"/>
          <w:szCs w:val="22"/>
        </w:rPr>
        <w:t xml:space="preserve"> all of the students</w:t>
      </w:r>
    </w:p>
    <w:p w:rsidR="00427367" w:rsidRPr="00767856" w:rsidRDefault="00CA6666" w:rsidP="00767856">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Taking payments, delivering course </w:t>
      </w:r>
      <w:r w:rsidR="00767856">
        <w:rPr>
          <w:rFonts w:ascii="Calibri" w:eastAsia="Calibri" w:hAnsi="Calibri" w:cs="Calibri"/>
          <w:sz w:val="22"/>
          <w:szCs w:val="22"/>
        </w:rPr>
        <w:t>information and keeping records</w:t>
      </w:r>
    </w:p>
    <w:p w:rsidR="00427367" w:rsidRDefault="00427367" w:rsidP="00427367">
      <w:pPr>
        <w:spacing w:line="258" w:lineRule="auto"/>
        <w:ind w:right="64"/>
        <w:rPr>
          <w:rFonts w:ascii="Calibri" w:eastAsia="Calibri" w:hAnsi="Calibri" w:cs="Calibri"/>
          <w:sz w:val="22"/>
          <w:szCs w:val="22"/>
        </w:rPr>
      </w:pPr>
    </w:p>
    <w:p w:rsidR="00427367" w:rsidRPr="00427367" w:rsidRDefault="0079411D" w:rsidP="00427367">
      <w:pPr>
        <w:spacing w:line="258" w:lineRule="auto"/>
        <w:ind w:right="64"/>
        <w:rPr>
          <w:rFonts w:ascii="Calibri" w:eastAsia="Calibri" w:hAnsi="Calibri" w:cs="Calibri"/>
          <w:sz w:val="22"/>
          <w:szCs w:val="22"/>
        </w:rPr>
      </w:pPr>
      <w:r>
        <w:rPr>
          <w:rFonts w:ascii="Calibri" w:eastAsia="Calibri" w:hAnsi="Calibri" w:cs="Calibri"/>
          <w:b/>
          <w:sz w:val="22"/>
          <w:szCs w:val="22"/>
        </w:rPr>
        <w:t>Jun 2014- Jan 2015</w:t>
      </w:r>
    </w:p>
    <w:p w:rsidR="00427367" w:rsidRPr="00427367" w:rsidRDefault="00427367" w:rsidP="00427367">
      <w:pPr>
        <w:spacing w:line="258" w:lineRule="auto"/>
        <w:ind w:right="64"/>
        <w:rPr>
          <w:rFonts w:ascii="Calibri" w:eastAsia="Calibri" w:hAnsi="Calibri" w:cs="Calibri"/>
          <w:sz w:val="22"/>
          <w:szCs w:val="22"/>
        </w:rPr>
      </w:pPr>
      <w:r w:rsidRPr="00427367">
        <w:rPr>
          <w:rFonts w:ascii="Calibri" w:eastAsia="Calibri" w:hAnsi="Calibri" w:cs="Calibri"/>
          <w:b/>
          <w:sz w:val="22"/>
          <w:szCs w:val="22"/>
        </w:rPr>
        <w:t>SAS Fashion Wear Limited, Dhaka, Bangladesh</w:t>
      </w:r>
    </w:p>
    <w:p w:rsidR="00767856" w:rsidRDefault="00427367" w:rsidP="00427367">
      <w:pPr>
        <w:spacing w:line="258" w:lineRule="auto"/>
        <w:ind w:right="64"/>
        <w:rPr>
          <w:rFonts w:ascii="Calibri" w:eastAsia="Calibri" w:hAnsi="Calibri" w:cs="Calibri"/>
          <w:b/>
          <w:sz w:val="22"/>
          <w:szCs w:val="22"/>
        </w:rPr>
      </w:pPr>
      <w:r w:rsidRPr="00427367">
        <w:rPr>
          <w:rFonts w:ascii="Calibri" w:eastAsia="Calibri" w:hAnsi="Calibri" w:cs="Calibri"/>
          <w:b/>
          <w:sz w:val="22"/>
          <w:szCs w:val="22"/>
        </w:rPr>
        <w:t>Role: Quality Control Team</w:t>
      </w:r>
    </w:p>
    <w:p w:rsidR="00767856" w:rsidRPr="0079411D" w:rsidRDefault="00767856" w:rsidP="00427367">
      <w:pPr>
        <w:spacing w:line="258" w:lineRule="auto"/>
        <w:ind w:right="64"/>
        <w:rPr>
          <w:rFonts w:ascii="Calibri" w:eastAsia="Calibri" w:hAnsi="Calibri" w:cs="Calibri"/>
          <w:sz w:val="22"/>
          <w:szCs w:val="22"/>
        </w:rPr>
      </w:pPr>
      <w:r w:rsidRPr="0079411D">
        <w:rPr>
          <w:rFonts w:ascii="Calibri" w:eastAsia="Calibri" w:hAnsi="Calibri" w:cs="Calibri"/>
          <w:sz w:val="22"/>
          <w:szCs w:val="22"/>
        </w:rPr>
        <w:t xml:space="preserve">As a team member of the quality control department I learned how to act responsibly in a team and </w:t>
      </w:r>
      <w:r w:rsidR="0079411D" w:rsidRPr="0079411D">
        <w:rPr>
          <w:rFonts w:ascii="Calibri" w:eastAsia="Calibri" w:hAnsi="Calibri" w:cs="Calibri"/>
          <w:sz w:val="22"/>
          <w:szCs w:val="22"/>
        </w:rPr>
        <w:t>solve</w:t>
      </w:r>
      <w:r w:rsidRPr="0079411D">
        <w:rPr>
          <w:rFonts w:ascii="Calibri" w:eastAsia="Calibri" w:hAnsi="Calibri" w:cs="Calibri"/>
          <w:sz w:val="22"/>
          <w:szCs w:val="22"/>
        </w:rPr>
        <w:t xml:space="preserve"> problems in emergency.</w:t>
      </w:r>
    </w:p>
    <w:p w:rsidR="00767856" w:rsidRPr="0079411D" w:rsidRDefault="00767856" w:rsidP="00767856">
      <w:pPr>
        <w:rPr>
          <w:rFonts w:ascii="Calibri" w:eastAsia="Calibri" w:hAnsi="Calibri" w:cs="Calibri"/>
          <w:b/>
          <w:sz w:val="22"/>
          <w:szCs w:val="22"/>
        </w:rPr>
      </w:pPr>
      <w:r w:rsidRPr="0079411D">
        <w:rPr>
          <w:rFonts w:ascii="Calibri" w:eastAsia="Calibri" w:hAnsi="Calibri" w:cs="Calibri"/>
          <w:b/>
          <w:sz w:val="22"/>
          <w:szCs w:val="22"/>
        </w:rPr>
        <w:t xml:space="preserve">  </w:t>
      </w:r>
      <w:r w:rsidR="00F50BD9">
        <w:rPr>
          <w:b/>
          <w:sz w:val="18"/>
          <w:szCs w:val="18"/>
        </w:rPr>
        <w:t xml:space="preserve">             </w:t>
      </w:r>
      <w:r w:rsidRPr="0079411D">
        <w:rPr>
          <w:b/>
          <w:sz w:val="18"/>
          <w:szCs w:val="18"/>
        </w:rPr>
        <w:t xml:space="preserve"> </w:t>
      </w:r>
      <w:r w:rsidRPr="0079411D">
        <w:rPr>
          <w:rFonts w:ascii="Calibri" w:eastAsia="Calibri" w:hAnsi="Calibri" w:cs="Calibri"/>
          <w:b/>
          <w:sz w:val="22"/>
          <w:szCs w:val="22"/>
        </w:rPr>
        <w:t>ROLES:</w:t>
      </w:r>
    </w:p>
    <w:p w:rsidR="00767856" w:rsidRPr="0079411D" w:rsidRDefault="00767856" w:rsidP="00767856">
      <w:pPr>
        <w:pStyle w:val="ListParagraph"/>
        <w:numPr>
          <w:ilvl w:val="0"/>
          <w:numId w:val="8"/>
        </w:numPr>
        <w:rPr>
          <w:rFonts w:ascii="Calibri" w:eastAsia="Calibri" w:hAnsi="Calibri" w:cs="Calibri"/>
          <w:sz w:val="22"/>
          <w:szCs w:val="22"/>
        </w:rPr>
      </w:pPr>
      <w:r w:rsidRPr="0079411D">
        <w:rPr>
          <w:rFonts w:ascii="Calibri" w:eastAsia="Calibri" w:hAnsi="Calibri" w:cs="Calibri"/>
          <w:sz w:val="22"/>
          <w:szCs w:val="22"/>
        </w:rPr>
        <w:t>Manage the workers in order and to ensure flawless quality of products being produced.</w:t>
      </w:r>
    </w:p>
    <w:p w:rsidR="00767856" w:rsidRPr="0079411D" w:rsidRDefault="00767856" w:rsidP="00767856">
      <w:pPr>
        <w:pStyle w:val="ListParagraph"/>
        <w:numPr>
          <w:ilvl w:val="0"/>
          <w:numId w:val="8"/>
        </w:numPr>
        <w:rPr>
          <w:rFonts w:ascii="Calibri" w:eastAsia="Calibri" w:hAnsi="Calibri" w:cs="Calibri"/>
          <w:sz w:val="22"/>
          <w:szCs w:val="22"/>
        </w:rPr>
      </w:pPr>
      <w:r w:rsidRPr="0079411D">
        <w:rPr>
          <w:rFonts w:ascii="Calibri" w:eastAsia="Calibri" w:hAnsi="Calibri" w:cs="Calibri"/>
          <w:sz w:val="22"/>
          <w:szCs w:val="22"/>
        </w:rPr>
        <w:t>Recheck the garments overall before it is dispatched to the market.</w:t>
      </w:r>
    </w:p>
    <w:p w:rsidR="0079411D" w:rsidRDefault="0079411D" w:rsidP="00493196">
      <w:pPr>
        <w:spacing w:line="258" w:lineRule="auto"/>
        <w:ind w:right="64"/>
        <w:rPr>
          <w:rFonts w:ascii="Calibri" w:eastAsia="Calibri" w:hAnsi="Calibri" w:cs="Calibri"/>
          <w:sz w:val="22"/>
          <w:szCs w:val="22"/>
        </w:rPr>
      </w:pPr>
    </w:p>
    <w:p w:rsidR="00493196" w:rsidRPr="00684556" w:rsidRDefault="00493196" w:rsidP="00493196">
      <w:pPr>
        <w:spacing w:line="258" w:lineRule="auto"/>
        <w:ind w:right="64"/>
        <w:rPr>
          <w:rFonts w:ascii="Calibri" w:eastAsia="Calibri" w:hAnsi="Calibri" w:cs="Calibri"/>
          <w:b/>
          <w:sz w:val="22"/>
          <w:szCs w:val="22"/>
        </w:rPr>
      </w:pPr>
      <w:r w:rsidRPr="00493196">
        <w:rPr>
          <w:rFonts w:ascii="Calibri" w:eastAsia="Calibri" w:hAnsi="Calibri" w:cs="Calibri"/>
          <w:b/>
          <w:sz w:val="22"/>
          <w:szCs w:val="22"/>
        </w:rPr>
        <w:t>LANGUAGES:</w:t>
      </w:r>
    </w:p>
    <w:p w:rsidR="00493196" w:rsidRDefault="00493196" w:rsidP="00493196">
      <w:pPr>
        <w:pStyle w:val="ListParagraph"/>
        <w:numPr>
          <w:ilvl w:val="0"/>
          <w:numId w:val="11"/>
        </w:numPr>
        <w:spacing w:line="258" w:lineRule="auto"/>
        <w:ind w:right="64"/>
        <w:rPr>
          <w:rFonts w:ascii="Calibri" w:eastAsia="Calibri" w:hAnsi="Calibri" w:cs="Calibri"/>
          <w:sz w:val="22"/>
          <w:szCs w:val="22"/>
        </w:rPr>
      </w:pPr>
      <w:r w:rsidRPr="00493196">
        <w:rPr>
          <w:rFonts w:ascii="Calibri" w:eastAsia="Calibri" w:hAnsi="Calibri" w:cs="Calibri"/>
          <w:sz w:val="22"/>
          <w:szCs w:val="22"/>
        </w:rPr>
        <w:t>Bengali</w:t>
      </w:r>
    </w:p>
    <w:p w:rsidR="00493196" w:rsidRDefault="00493196" w:rsidP="00493196">
      <w:pPr>
        <w:pStyle w:val="ListParagraph"/>
        <w:numPr>
          <w:ilvl w:val="0"/>
          <w:numId w:val="11"/>
        </w:numPr>
        <w:spacing w:line="258" w:lineRule="auto"/>
        <w:ind w:right="64"/>
        <w:rPr>
          <w:rFonts w:ascii="Calibri" w:eastAsia="Calibri" w:hAnsi="Calibri" w:cs="Calibri"/>
          <w:sz w:val="22"/>
          <w:szCs w:val="22"/>
        </w:rPr>
      </w:pPr>
      <w:r w:rsidRPr="00493196">
        <w:rPr>
          <w:rFonts w:ascii="Calibri" w:eastAsia="Calibri" w:hAnsi="Calibri" w:cs="Calibri"/>
          <w:sz w:val="22"/>
          <w:szCs w:val="22"/>
        </w:rPr>
        <w:t>English</w:t>
      </w:r>
    </w:p>
    <w:p w:rsidR="00493196" w:rsidRDefault="00493196" w:rsidP="00493196">
      <w:pPr>
        <w:pStyle w:val="ListParagraph"/>
        <w:numPr>
          <w:ilvl w:val="0"/>
          <w:numId w:val="11"/>
        </w:numPr>
        <w:spacing w:line="258" w:lineRule="auto"/>
        <w:ind w:right="64"/>
        <w:rPr>
          <w:rFonts w:ascii="Calibri" w:eastAsia="Calibri" w:hAnsi="Calibri" w:cs="Calibri"/>
          <w:sz w:val="22"/>
          <w:szCs w:val="22"/>
        </w:rPr>
      </w:pPr>
      <w:r w:rsidRPr="00493196">
        <w:rPr>
          <w:rFonts w:ascii="Calibri" w:eastAsia="Calibri" w:hAnsi="Calibri" w:cs="Calibri"/>
          <w:sz w:val="22"/>
          <w:szCs w:val="22"/>
        </w:rPr>
        <w:t>Hindi</w:t>
      </w:r>
    </w:p>
    <w:p w:rsidR="00493196" w:rsidRDefault="00493196" w:rsidP="00493196">
      <w:pPr>
        <w:pStyle w:val="ListParagraph"/>
        <w:numPr>
          <w:ilvl w:val="0"/>
          <w:numId w:val="11"/>
        </w:numPr>
        <w:spacing w:line="258" w:lineRule="auto"/>
        <w:ind w:right="64"/>
        <w:rPr>
          <w:rFonts w:ascii="Calibri" w:eastAsia="Calibri" w:hAnsi="Calibri" w:cs="Calibri"/>
          <w:sz w:val="22"/>
          <w:szCs w:val="22"/>
        </w:rPr>
      </w:pPr>
      <w:r w:rsidRPr="00493196">
        <w:rPr>
          <w:rFonts w:ascii="Calibri" w:eastAsia="Calibri" w:hAnsi="Calibri" w:cs="Calibri"/>
          <w:sz w:val="22"/>
          <w:szCs w:val="22"/>
        </w:rPr>
        <w:t>Urdu</w:t>
      </w:r>
    </w:p>
    <w:p w:rsidR="00493196" w:rsidRDefault="00493196" w:rsidP="00493196">
      <w:pPr>
        <w:spacing w:line="258" w:lineRule="auto"/>
        <w:ind w:right="64"/>
        <w:rPr>
          <w:rFonts w:ascii="Calibri" w:eastAsia="Calibri" w:hAnsi="Calibri" w:cs="Calibri"/>
          <w:sz w:val="22"/>
          <w:szCs w:val="22"/>
        </w:rPr>
      </w:pPr>
    </w:p>
    <w:p w:rsidR="00493196" w:rsidRPr="00493196" w:rsidRDefault="00493196" w:rsidP="00493196">
      <w:pPr>
        <w:spacing w:line="258" w:lineRule="auto"/>
        <w:ind w:right="64"/>
        <w:rPr>
          <w:rFonts w:ascii="Calibri" w:eastAsia="Calibri" w:hAnsi="Calibri" w:cs="Calibri"/>
          <w:b/>
          <w:sz w:val="22"/>
          <w:szCs w:val="22"/>
        </w:rPr>
      </w:pPr>
      <w:r w:rsidRPr="00493196">
        <w:rPr>
          <w:rFonts w:ascii="Calibri" w:eastAsia="Calibri" w:hAnsi="Calibri" w:cs="Calibri"/>
          <w:b/>
          <w:sz w:val="22"/>
          <w:szCs w:val="22"/>
        </w:rPr>
        <w:t>COMPUTER SKILLS:</w:t>
      </w:r>
    </w:p>
    <w:p w:rsidR="00493196" w:rsidRDefault="00493196" w:rsidP="00493196">
      <w:pPr>
        <w:pStyle w:val="ListParagraph"/>
        <w:numPr>
          <w:ilvl w:val="0"/>
          <w:numId w:val="12"/>
        </w:numPr>
        <w:spacing w:line="258" w:lineRule="auto"/>
        <w:ind w:right="64"/>
        <w:rPr>
          <w:rFonts w:ascii="Calibri" w:eastAsia="Calibri" w:hAnsi="Calibri" w:cs="Calibri"/>
          <w:sz w:val="22"/>
          <w:szCs w:val="22"/>
        </w:rPr>
      </w:pPr>
      <w:r>
        <w:rPr>
          <w:rFonts w:ascii="Calibri" w:eastAsia="Calibri" w:hAnsi="Calibri" w:cs="Calibri"/>
          <w:sz w:val="22"/>
          <w:szCs w:val="22"/>
        </w:rPr>
        <w:t>Microsoft Power point (Intermediate</w:t>
      </w:r>
      <w:r w:rsidRPr="00493196">
        <w:rPr>
          <w:rFonts w:ascii="Calibri" w:eastAsia="Calibri" w:hAnsi="Calibri" w:cs="Calibri"/>
          <w:sz w:val="22"/>
          <w:szCs w:val="22"/>
        </w:rPr>
        <w:t>)</w:t>
      </w:r>
    </w:p>
    <w:p w:rsidR="00493196" w:rsidRDefault="00493196" w:rsidP="00493196">
      <w:pPr>
        <w:pStyle w:val="ListParagraph"/>
        <w:numPr>
          <w:ilvl w:val="0"/>
          <w:numId w:val="12"/>
        </w:numPr>
        <w:spacing w:line="258" w:lineRule="auto"/>
        <w:ind w:right="64"/>
        <w:rPr>
          <w:rFonts w:ascii="Calibri" w:eastAsia="Calibri" w:hAnsi="Calibri" w:cs="Calibri"/>
          <w:sz w:val="22"/>
          <w:szCs w:val="22"/>
        </w:rPr>
      </w:pPr>
      <w:r>
        <w:rPr>
          <w:rFonts w:ascii="Calibri" w:eastAsia="Calibri" w:hAnsi="Calibri" w:cs="Calibri"/>
          <w:sz w:val="22"/>
          <w:szCs w:val="22"/>
        </w:rPr>
        <w:t>Microsoft Excel (Intermediate</w:t>
      </w:r>
      <w:r w:rsidRPr="00493196">
        <w:rPr>
          <w:rFonts w:ascii="Calibri" w:eastAsia="Calibri" w:hAnsi="Calibri" w:cs="Calibri"/>
          <w:sz w:val="22"/>
          <w:szCs w:val="22"/>
        </w:rPr>
        <w:t>)</w:t>
      </w:r>
    </w:p>
    <w:p w:rsidR="00493196" w:rsidRPr="00493196" w:rsidRDefault="00493196" w:rsidP="00493196">
      <w:pPr>
        <w:pStyle w:val="ListParagraph"/>
        <w:numPr>
          <w:ilvl w:val="0"/>
          <w:numId w:val="12"/>
        </w:numPr>
        <w:spacing w:line="258" w:lineRule="auto"/>
        <w:ind w:right="64"/>
        <w:rPr>
          <w:rFonts w:ascii="Calibri" w:eastAsia="Calibri" w:hAnsi="Calibri" w:cs="Calibri"/>
          <w:sz w:val="22"/>
          <w:szCs w:val="22"/>
        </w:rPr>
      </w:pPr>
      <w:r w:rsidRPr="00493196">
        <w:rPr>
          <w:rFonts w:ascii="Calibri" w:eastAsia="Calibri" w:hAnsi="Calibri" w:cs="Calibri"/>
          <w:sz w:val="22"/>
          <w:szCs w:val="22"/>
        </w:rPr>
        <w:t>Microsoft Word</w:t>
      </w:r>
      <w:r>
        <w:rPr>
          <w:rFonts w:ascii="Calibri" w:eastAsia="Calibri" w:hAnsi="Calibri" w:cs="Calibri"/>
          <w:sz w:val="22"/>
          <w:szCs w:val="22"/>
        </w:rPr>
        <w:t xml:space="preserve"> (Intermediate</w:t>
      </w:r>
      <w:r w:rsidRPr="00493196">
        <w:rPr>
          <w:rFonts w:ascii="Calibri" w:eastAsia="Calibri" w:hAnsi="Calibri" w:cs="Calibri"/>
          <w:sz w:val="22"/>
          <w:szCs w:val="22"/>
        </w:rPr>
        <w:t>)</w:t>
      </w:r>
    </w:p>
    <w:p w:rsidR="00493196" w:rsidRDefault="00493196" w:rsidP="00493196">
      <w:pPr>
        <w:spacing w:line="258" w:lineRule="auto"/>
        <w:ind w:right="64"/>
        <w:rPr>
          <w:rFonts w:ascii="Calibri" w:eastAsia="Calibri" w:hAnsi="Calibri" w:cs="Calibri"/>
          <w:sz w:val="22"/>
          <w:szCs w:val="22"/>
        </w:rPr>
      </w:pPr>
    </w:p>
    <w:p w:rsidR="00493196" w:rsidRDefault="00493196" w:rsidP="00493196">
      <w:pPr>
        <w:spacing w:line="258" w:lineRule="auto"/>
        <w:ind w:right="64"/>
        <w:rPr>
          <w:rFonts w:ascii="Calibri" w:eastAsia="Calibri" w:hAnsi="Calibri" w:cs="Calibri"/>
          <w:sz w:val="22"/>
          <w:szCs w:val="22"/>
        </w:rPr>
      </w:pPr>
    </w:p>
    <w:p w:rsidR="00493196" w:rsidRPr="00493196" w:rsidRDefault="00167462" w:rsidP="00493196">
      <w:pPr>
        <w:spacing w:line="258" w:lineRule="auto"/>
        <w:ind w:right="64"/>
        <w:rPr>
          <w:rFonts w:ascii="Calibri" w:eastAsia="Calibri" w:hAnsi="Calibri" w:cs="Calibri"/>
          <w:sz w:val="22"/>
          <w:szCs w:val="22"/>
        </w:rPr>
        <w:sectPr w:rsidR="00493196" w:rsidRPr="00493196">
          <w:pgSz w:w="12240" w:h="15840"/>
          <w:pgMar w:top="1380" w:right="1460" w:bottom="280" w:left="1340" w:header="720" w:footer="720" w:gutter="0"/>
          <w:cols w:space="720"/>
        </w:sectPr>
      </w:pPr>
      <w:r w:rsidRPr="00167462">
        <w:rPr>
          <w:rFonts w:ascii="Calibri" w:eastAsia="Calibri" w:hAnsi="Calibri" w:cs="Calibri"/>
          <w:sz w:val="22"/>
          <w:szCs w:val="22"/>
        </w:rPr>
        <w:t>KAZI TAHFIMA DAZLA</w:t>
      </w:r>
    </w:p>
    <w:p w:rsidR="00B21EC4" w:rsidRDefault="00B21EC4" w:rsidP="008331A3">
      <w:pPr>
        <w:rPr>
          <w:rFonts w:ascii="Calibri" w:eastAsia="Calibri" w:hAnsi="Calibri" w:cs="Calibri"/>
          <w:sz w:val="22"/>
          <w:szCs w:val="22"/>
        </w:rPr>
      </w:pPr>
    </w:p>
    <w:sectPr w:rsidR="00B21EC4">
      <w:pgSz w:w="12240" w:h="15840"/>
      <w:pgMar w:top="148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71E"/>
    <w:multiLevelType w:val="hybridMultilevel"/>
    <w:tmpl w:val="699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820FB"/>
    <w:multiLevelType w:val="hybridMultilevel"/>
    <w:tmpl w:val="0448BD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0127B54"/>
    <w:multiLevelType w:val="hybridMultilevel"/>
    <w:tmpl w:val="A566A7B8"/>
    <w:lvl w:ilvl="0" w:tplc="972CD7F0">
      <w:start w:val="2"/>
      <w:numFmt w:val="bullet"/>
      <w:lvlText w:val=""/>
      <w:lvlJc w:val="left"/>
      <w:pPr>
        <w:ind w:left="855" w:hanging="360"/>
      </w:pPr>
      <w:rPr>
        <w:rFonts w:ascii="Symbol" w:eastAsia="Calibri" w:hAnsi="Symbol" w:cs="Calibr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207729FA"/>
    <w:multiLevelType w:val="hybridMultilevel"/>
    <w:tmpl w:val="1946E8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26A07816"/>
    <w:multiLevelType w:val="hybridMultilevel"/>
    <w:tmpl w:val="6B8E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B1F43"/>
    <w:multiLevelType w:val="hybridMultilevel"/>
    <w:tmpl w:val="D42C38DE"/>
    <w:lvl w:ilvl="0" w:tplc="EE6EA3F0">
      <w:start w:val="2"/>
      <w:numFmt w:val="bullet"/>
      <w:lvlText w:val=""/>
      <w:lvlJc w:val="left"/>
      <w:pPr>
        <w:ind w:left="715" w:hanging="360"/>
      </w:pPr>
      <w:rPr>
        <w:rFonts w:ascii="Symbol" w:eastAsia="Calibri" w:hAnsi="Symbol" w:cs="Calibri"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nsid w:val="322A20C4"/>
    <w:multiLevelType w:val="hybridMultilevel"/>
    <w:tmpl w:val="70BE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2842C7"/>
    <w:multiLevelType w:val="hybridMultilevel"/>
    <w:tmpl w:val="3E025A7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5D8D3B95"/>
    <w:multiLevelType w:val="hybridMultilevel"/>
    <w:tmpl w:val="1064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F5FC4"/>
    <w:multiLevelType w:val="hybridMultilevel"/>
    <w:tmpl w:val="3BEACCA0"/>
    <w:lvl w:ilvl="0" w:tplc="209E9186">
      <w:start w:val="2"/>
      <w:numFmt w:val="bullet"/>
      <w:lvlText w:val=""/>
      <w:lvlJc w:val="left"/>
      <w:pPr>
        <w:ind w:left="1165" w:hanging="360"/>
      </w:pPr>
      <w:rPr>
        <w:rFonts w:ascii="Symbol" w:eastAsia="Calibri" w:hAnsi="Symbol" w:cs="Calibri"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0">
    <w:nsid w:val="6731004E"/>
    <w:multiLevelType w:val="hybridMultilevel"/>
    <w:tmpl w:val="C97C3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C34CBD"/>
    <w:multiLevelType w:val="hybridMultilevel"/>
    <w:tmpl w:val="730E3F06"/>
    <w:lvl w:ilvl="0" w:tplc="B5B6A736">
      <w:start w:val="2"/>
      <w:numFmt w:val="bullet"/>
      <w:lvlText w:val=""/>
      <w:lvlJc w:val="left"/>
      <w:pPr>
        <w:ind w:left="805" w:hanging="360"/>
      </w:pPr>
      <w:rPr>
        <w:rFonts w:ascii="Symbol" w:eastAsia="Calibri" w:hAnsi="Symbol" w:cs="Calibri"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2">
    <w:nsid w:val="6B893A5C"/>
    <w:multiLevelType w:val="multilevel"/>
    <w:tmpl w:val="214AA0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754D583E"/>
    <w:multiLevelType w:val="hybridMultilevel"/>
    <w:tmpl w:val="DBF6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957B2"/>
    <w:multiLevelType w:val="hybridMultilevel"/>
    <w:tmpl w:val="635E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5"/>
  </w:num>
  <w:num w:numId="5">
    <w:abstractNumId w:val="2"/>
  </w:num>
  <w:num w:numId="6">
    <w:abstractNumId w:val="7"/>
  </w:num>
  <w:num w:numId="7">
    <w:abstractNumId w:val="3"/>
  </w:num>
  <w:num w:numId="8">
    <w:abstractNumId w:val="13"/>
  </w:num>
  <w:num w:numId="9">
    <w:abstractNumId w:val="1"/>
  </w:num>
  <w:num w:numId="10">
    <w:abstractNumId w:val="6"/>
  </w:num>
  <w:num w:numId="11">
    <w:abstractNumId w:val="14"/>
  </w:num>
  <w:num w:numId="12">
    <w:abstractNumId w:val="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C4"/>
    <w:rsid w:val="00077A5A"/>
    <w:rsid w:val="000D21B6"/>
    <w:rsid w:val="00121F8A"/>
    <w:rsid w:val="00167462"/>
    <w:rsid w:val="002C2B9A"/>
    <w:rsid w:val="00316F28"/>
    <w:rsid w:val="00427367"/>
    <w:rsid w:val="00493196"/>
    <w:rsid w:val="004F4F18"/>
    <w:rsid w:val="00680843"/>
    <w:rsid w:val="00684556"/>
    <w:rsid w:val="006E4113"/>
    <w:rsid w:val="00705E2C"/>
    <w:rsid w:val="0073391C"/>
    <w:rsid w:val="0074048A"/>
    <w:rsid w:val="00751B93"/>
    <w:rsid w:val="00767856"/>
    <w:rsid w:val="0079411D"/>
    <w:rsid w:val="007B7017"/>
    <w:rsid w:val="008331A3"/>
    <w:rsid w:val="00861BB5"/>
    <w:rsid w:val="00903889"/>
    <w:rsid w:val="009B7747"/>
    <w:rsid w:val="00A422EF"/>
    <w:rsid w:val="00A53856"/>
    <w:rsid w:val="00AF148A"/>
    <w:rsid w:val="00B21EC4"/>
    <w:rsid w:val="00B509F8"/>
    <w:rsid w:val="00B833DF"/>
    <w:rsid w:val="00BC677B"/>
    <w:rsid w:val="00BF72B8"/>
    <w:rsid w:val="00CA6666"/>
    <w:rsid w:val="00CB1B13"/>
    <w:rsid w:val="00F50BD9"/>
    <w:rsid w:val="00F6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83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83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 Nikita</dc:creator>
  <cp:lastModifiedBy>Sakonis</cp:lastModifiedBy>
  <cp:revision>5</cp:revision>
  <dcterms:created xsi:type="dcterms:W3CDTF">2020-06-18T15:01:00Z</dcterms:created>
  <dcterms:modified xsi:type="dcterms:W3CDTF">2020-06-18T15:53:00Z</dcterms:modified>
</cp:coreProperties>
</file>