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targetscreensize="1024,768">
      <v:fill r:id="rId3" o:title="" color2="black" type="frame"/>
    </v:background>
  </w:background>
  <w:body>
    <w:p w:rsidR="00000000" w:rsidRPr="005D7FAF" w:rsidRDefault="005D7FAF">
      <w:pPr>
        <w:pStyle w:val="BodyText"/>
        <w:spacing w:before="850" w:after="964"/>
        <w:jc w:val="center"/>
        <w:rPr>
          <w:rFonts w:ascii="Arial" w:hAnsi="Arial" w:cs="Arial"/>
          <w:b/>
          <w:bCs/>
          <w:color w:val="333333"/>
          <w:sz w:val="26"/>
          <w:szCs w:val="26"/>
          <w:lang w:val="en-GB"/>
        </w:rPr>
      </w:pPr>
      <w:r>
        <w:rPr>
          <w:rFonts w:ascii="Arial" w:hAnsi="Arial" w:cs="Arial"/>
          <w:color w:val="4C4C4C"/>
          <w:sz w:val="48"/>
          <w:szCs w:val="48"/>
          <w:lang w:val="en-GB"/>
        </w:rPr>
        <w:t>JOSHUA RICE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20"/>
        <w:gridCol w:w="449"/>
        <w:gridCol w:w="6901"/>
      </w:tblGrid>
      <w:tr w:rsidR="00000000">
        <w:trPr>
          <w:trHeight w:val="11475"/>
        </w:trPr>
        <w:tc>
          <w:tcPr>
            <w:tcW w:w="3420" w:type="dxa"/>
            <w:shd w:val="clear" w:color="auto" w:fill="auto"/>
          </w:tcPr>
          <w:p w:rsidR="00000000" w:rsidRPr="00251AAD" w:rsidRDefault="0069565A" w:rsidP="00251AAD">
            <w:pPr>
              <w:pStyle w:val="Zawartotabeli"/>
              <w:spacing w:line="276" w:lineRule="auto"/>
              <w:rPr>
                <w:rFonts w:ascii="Arial" w:hAnsi="Arial" w:cs="Arial"/>
                <w:color w:val="333333"/>
                <w:sz w:val="4"/>
                <w:szCs w:val="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  <w:t xml:space="preserve">CONTACT  </w:t>
            </w:r>
            <w:r w:rsidR="00251AAD">
              <w:rPr>
                <w:rFonts w:ascii="Arial" w:hAnsi="Arial" w:cs="Arial"/>
                <w:b/>
                <w:bCs/>
                <w:color w:val="333333"/>
                <w:sz w:val="26"/>
                <w:szCs w:val="26"/>
                <w:lang w:val="en-GB"/>
              </w:rPr>
              <w:t>DETAILS</w:t>
            </w:r>
          </w:p>
          <w:p w:rsidR="00000000" w:rsidRDefault="0069565A" w:rsidP="00251AAD">
            <w:pPr>
              <w:pStyle w:val="Liniapozioma"/>
              <w:spacing w:after="227" w:line="276" w:lineRule="auto"/>
              <w:rPr>
                <w:rFonts w:ascii="Arial" w:hAnsi="Arial" w:cs="Arial"/>
                <w:color w:val="333333"/>
                <w:sz w:val="4"/>
                <w:szCs w:val="4"/>
              </w:rPr>
            </w:pPr>
          </w:p>
          <w:p w:rsidR="00000000" w:rsidRDefault="0069565A" w:rsidP="00251AAD">
            <w:pPr>
              <w:pStyle w:val="Zawartotabeli"/>
              <w:spacing w:line="27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Address:</w:t>
            </w:r>
          </w:p>
          <w:p w:rsidR="005D7FAF" w:rsidRDefault="005D7FAF" w:rsidP="00251AAD">
            <w:pPr>
              <w:pStyle w:val="Zawartotabeli"/>
              <w:spacing w:line="27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en-GB"/>
              </w:rPr>
              <w:t>20 Bromley Gardens</w:t>
            </w:r>
            <w:r w:rsidR="0069565A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en-GB"/>
              </w:rPr>
              <w:t>Blyth,</w:t>
            </w:r>
            <w:r w:rsidR="0069565A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000000" w:rsidRDefault="005D7FAF" w:rsidP="00251AAD">
            <w:pPr>
              <w:pStyle w:val="Zawartotabeli"/>
              <w:spacing w:line="27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en-GB"/>
              </w:rPr>
              <w:t>NE24 3TR</w:t>
            </w:r>
          </w:p>
          <w:p w:rsidR="00000000" w:rsidRDefault="0069565A" w:rsidP="00251AAD">
            <w:pPr>
              <w:spacing w:line="27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000000" w:rsidRDefault="0069565A" w:rsidP="00251AAD">
            <w:pPr>
              <w:spacing w:line="27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Phone:</w:t>
            </w:r>
          </w:p>
          <w:p w:rsidR="00000000" w:rsidRDefault="0069565A" w:rsidP="00251AAD">
            <w:pPr>
              <w:spacing w:line="27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+44 (0)</w:t>
            </w:r>
            <w:r w:rsidR="005D7FAF">
              <w:rPr>
                <w:rFonts w:ascii="Arial" w:hAnsi="Arial" w:cs="Arial"/>
                <w:color w:val="333333"/>
                <w:sz w:val="22"/>
                <w:szCs w:val="22"/>
                <w:lang w:val="en-GB"/>
              </w:rPr>
              <w:t>7972 191414</w:t>
            </w:r>
            <w:r>
              <w:rPr>
                <w:rFonts w:ascii="Arial" w:eastAsia="Verdana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000000" w:rsidRDefault="0069565A" w:rsidP="00251AAD">
            <w:pPr>
              <w:pStyle w:val="Zawartotabeli"/>
              <w:spacing w:line="27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000000" w:rsidRDefault="0069565A" w:rsidP="00251AAD">
            <w:pPr>
              <w:pStyle w:val="Zawartotabeli"/>
              <w:spacing w:line="276" w:lineRule="auto"/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Email:</w:t>
            </w:r>
          </w:p>
          <w:p w:rsidR="00000000" w:rsidRDefault="005D7FAF" w:rsidP="00251AAD">
            <w:pPr>
              <w:spacing w:line="27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5D7FAF">
              <w:rPr>
                <w:rFonts w:ascii="Arial" w:hAnsi="Arial" w:cs="Arial"/>
                <w:sz w:val="22"/>
                <w:szCs w:val="22"/>
                <w:lang w:val="en-GB"/>
              </w:rPr>
              <w:t>J.R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ice@northumbria.ac.uk</w:t>
            </w:r>
          </w:p>
          <w:p w:rsidR="00000000" w:rsidRDefault="0069565A" w:rsidP="00251AAD">
            <w:pPr>
              <w:spacing w:line="276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000000" w:rsidRDefault="0069565A" w:rsidP="00251AAD">
            <w:pPr>
              <w:pStyle w:val="Zawartotabeli"/>
              <w:spacing w:line="276" w:lineRule="auto"/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</w:pPr>
          </w:p>
          <w:p w:rsidR="00000000" w:rsidRDefault="0069565A" w:rsidP="00251AAD">
            <w:pPr>
              <w:pStyle w:val="Zawartotabeli"/>
              <w:spacing w:line="276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ADDITIONAL SKILLS</w:t>
            </w:r>
          </w:p>
          <w:p w:rsidR="00000000" w:rsidRDefault="0069565A" w:rsidP="00251AAD">
            <w:pPr>
              <w:pStyle w:val="Liniapozioma"/>
              <w:spacing w:line="276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5D7FAF" w:rsidRPr="005D7FAF" w:rsidRDefault="005D7FAF" w:rsidP="00251AAD">
            <w:pPr>
              <w:pStyle w:val="Zawartotabeli"/>
              <w:numPr>
                <w:ilvl w:val="0"/>
                <w:numId w:val="6"/>
              </w:numPr>
              <w:ind w:left="36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Competent user of IT systems</w:t>
            </w:r>
          </w:p>
          <w:p w:rsidR="005D7FAF" w:rsidRDefault="005D7FAF" w:rsidP="00251AAD">
            <w:pPr>
              <w:pStyle w:val="Zawartotabeli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00000" w:rsidRDefault="005D7FAF" w:rsidP="00251AAD">
            <w:pPr>
              <w:pStyle w:val="Zawartotabeli"/>
              <w:numPr>
                <w:ilvl w:val="0"/>
                <w:numId w:val="6"/>
              </w:num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Fundamental P</w:t>
            </w:r>
            <w:r w:rsidR="0069565A">
              <w:rPr>
                <w:rFonts w:ascii="Arial" w:hAnsi="Arial" w:cs="Arial"/>
                <w:color w:val="000000"/>
                <w:sz w:val="22"/>
                <w:szCs w:val="22"/>
              </w:rPr>
              <w:t xml:space="preserve">rogramming: </w:t>
            </w:r>
            <w:r w:rsidRPr="00581498">
              <w:rPr>
                <w:rFonts w:ascii="Arial" w:eastAsia="Arial" w:hAnsi="Arial" w:cs="Arial"/>
                <w:sz w:val="22"/>
                <w:szCs w:val="22"/>
              </w:rPr>
              <w:t>Java, C,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HTML, CSS,</w:t>
            </w:r>
            <w:r w:rsidRPr="00581498">
              <w:rPr>
                <w:rFonts w:ascii="Arial" w:eastAsia="Arial" w:hAnsi="Arial" w:cs="Arial"/>
                <w:sz w:val="22"/>
                <w:szCs w:val="22"/>
              </w:rPr>
              <w:t xml:space="preserve"> PHP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SQL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D7FAF" w:rsidRDefault="005D7FAF" w:rsidP="00251AAD">
            <w:pPr>
              <w:pStyle w:val="Zawartotabeli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00000" w:rsidRPr="005D7FAF" w:rsidRDefault="0069565A" w:rsidP="00251AAD">
            <w:pPr>
              <w:pStyle w:val="Zawartotabeli"/>
              <w:numPr>
                <w:ilvl w:val="0"/>
                <w:numId w:val="6"/>
              </w:numPr>
              <w:ind w:left="36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Microsoft Office pa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ckage</w:t>
            </w:r>
            <w:r w:rsidR="005D7FA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</w:t>
            </w:r>
          </w:p>
          <w:p w:rsidR="00000000" w:rsidRDefault="0069565A" w:rsidP="00251AAD">
            <w:pPr>
              <w:pStyle w:val="Zawartotabeli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D7FAF" w:rsidRDefault="005D7FAF" w:rsidP="00251AAD">
            <w:pPr>
              <w:pStyle w:val="Zawartotabeli"/>
              <w:numPr>
                <w:ilvl w:val="0"/>
                <w:numId w:val="6"/>
              </w:numPr>
              <w:ind w:left="36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Work well in a team</w:t>
            </w:r>
          </w:p>
          <w:p w:rsidR="005D7FAF" w:rsidRDefault="005D7FAF" w:rsidP="00251AAD">
            <w:pPr>
              <w:pStyle w:val="Zawartotabeli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5D7FAF" w:rsidRDefault="005D7FAF" w:rsidP="00251AAD">
            <w:pPr>
              <w:pStyle w:val="Zawartotabeli"/>
              <w:numPr>
                <w:ilvl w:val="0"/>
                <w:numId w:val="6"/>
              </w:numPr>
              <w:ind w:left="36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Have worked and can work in a high energy workplace</w:t>
            </w:r>
            <w:r>
              <w:rPr>
                <w:rFonts w:ascii="Arial" w:eastAsia="Arial" w:hAnsi="Arial" w:cs="Arial"/>
                <w:sz w:val="22"/>
                <w:szCs w:val="22"/>
                <w:lang w:val="en-GB"/>
              </w:rPr>
              <w:t>; in a timely fashion.</w:t>
            </w:r>
          </w:p>
          <w:p w:rsidR="005D7FAF" w:rsidRDefault="005D7FAF" w:rsidP="00251AAD">
            <w:pPr>
              <w:pStyle w:val="Zawartotabeli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5D7FAF" w:rsidRDefault="005D7FAF" w:rsidP="00251AAD">
            <w:pPr>
              <w:pStyle w:val="Zawartotabeli"/>
              <w:numPr>
                <w:ilvl w:val="0"/>
                <w:numId w:val="6"/>
              </w:numPr>
              <w:ind w:left="36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Can quickly learn </w:t>
            </w:r>
            <w:r w:rsidR="00251AAD">
              <w:rPr>
                <w:rFonts w:ascii="Arial" w:eastAsia="Arial" w:hAnsi="Arial" w:cs="Arial"/>
                <w:sz w:val="22"/>
                <w:szCs w:val="22"/>
                <w:lang w:val="en-GB"/>
              </w:rPr>
              <w:t>new skills and procedures; to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adapt to my work environment and given role</w:t>
            </w:r>
            <w:r w:rsidRPr="005D7FA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5D7FAF" w:rsidRDefault="005D7FAF" w:rsidP="00251AAD">
            <w:pPr>
              <w:spacing w:line="276" w:lineRule="auto"/>
              <w:rPr>
                <w:lang w:val="en-GB"/>
              </w:rPr>
            </w:pPr>
          </w:p>
          <w:p w:rsidR="005D7FAF" w:rsidRPr="005D7FAF" w:rsidRDefault="005D7FAF" w:rsidP="00251AAD">
            <w:pPr>
              <w:spacing w:line="276" w:lineRule="auto"/>
              <w:rPr>
                <w:lang w:val="en-GB"/>
              </w:rPr>
            </w:pPr>
          </w:p>
          <w:p w:rsidR="005D7FAF" w:rsidRPr="005D7FAF" w:rsidRDefault="005D7FAF" w:rsidP="00251AAD">
            <w:pPr>
              <w:pStyle w:val="Zawartotabeli"/>
              <w:spacing w:line="276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n-GB"/>
              </w:rPr>
              <w:t>REFERENCES</w:t>
            </w:r>
          </w:p>
          <w:p w:rsidR="005D7FAF" w:rsidRDefault="005D7FAF" w:rsidP="00251AAD">
            <w:pPr>
              <w:pStyle w:val="Liniapozioma"/>
              <w:spacing w:line="276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5D7FAF" w:rsidRPr="005D7FAF" w:rsidRDefault="005D7FAF" w:rsidP="00251AAD">
            <w:pPr>
              <w:spacing w:line="276" w:lineRule="auto"/>
              <w:rPr>
                <w:rFonts w:ascii="Arial" w:hAnsi="Arial" w:cs="Arial"/>
                <w:sz w:val="22"/>
                <w:lang w:val="en-GB"/>
              </w:rPr>
            </w:pPr>
            <w:r w:rsidRPr="005D7FAF">
              <w:rPr>
                <w:rFonts w:ascii="Arial" w:hAnsi="Arial" w:cs="Arial"/>
                <w:sz w:val="22"/>
                <w:lang w:val="en-GB"/>
              </w:rPr>
              <w:t>References available upon request</w:t>
            </w:r>
          </w:p>
          <w:p w:rsidR="005D7FAF" w:rsidRDefault="005D7FAF" w:rsidP="00251AAD">
            <w:pPr>
              <w:spacing w:line="276" w:lineRule="auto"/>
              <w:rPr>
                <w:lang w:val="en-GB"/>
              </w:rPr>
            </w:pPr>
          </w:p>
          <w:p w:rsidR="005D7FAF" w:rsidRDefault="005D7FAF" w:rsidP="00251AAD">
            <w:pPr>
              <w:spacing w:line="276" w:lineRule="auto"/>
              <w:rPr>
                <w:lang w:val="en-GB"/>
              </w:rPr>
            </w:pPr>
          </w:p>
          <w:p w:rsidR="00000000" w:rsidRPr="005D7FAF" w:rsidRDefault="0069565A" w:rsidP="00251AAD">
            <w:pPr>
              <w:spacing w:line="276" w:lineRule="auto"/>
              <w:rPr>
                <w:lang w:val="en-GB"/>
              </w:rPr>
            </w:pPr>
          </w:p>
        </w:tc>
        <w:tc>
          <w:tcPr>
            <w:tcW w:w="449" w:type="dxa"/>
            <w:shd w:val="clear" w:color="auto" w:fill="auto"/>
          </w:tcPr>
          <w:p w:rsidR="00000000" w:rsidRDefault="0069565A" w:rsidP="00251AAD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color w:val="333333"/>
              </w:rPr>
            </w:pPr>
          </w:p>
        </w:tc>
        <w:tc>
          <w:tcPr>
            <w:tcW w:w="6901" w:type="dxa"/>
            <w:shd w:val="clear" w:color="auto" w:fill="auto"/>
          </w:tcPr>
          <w:p w:rsidR="00000000" w:rsidRDefault="0069565A" w:rsidP="00251AAD">
            <w:pPr>
              <w:pStyle w:val="Zawartotabeli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WORK EXPERIENCE</w:t>
            </w:r>
          </w:p>
          <w:p w:rsidR="00000000" w:rsidRDefault="0069565A" w:rsidP="00251AAD">
            <w:pPr>
              <w:pStyle w:val="Liniapozioma"/>
              <w:spacing w:line="276" w:lineRule="auto"/>
              <w:rPr>
                <w:rFonts w:ascii="Arial" w:hAnsi="Arial" w:cs="Arial"/>
              </w:rPr>
            </w:pPr>
          </w:p>
          <w:p w:rsidR="00000000" w:rsidRDefault="0069565A" w:rsidP="00251AAD">
            <w:pPr>
              <w:spacing w:line="276" w:lineRule="auto"/>
              <w:jc w:val="right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0</w:t>
            </w:r>
            <w:r w:rsidR="005D7FAF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/201</w:t>
            </w:r>
            <w:r w:rsidR="005D7FAF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 xml:space="preserve"> - 0</w:t>
            </w:r>
            <w:r w:rsidR="005D7FAF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9</w:t>
            </w:r>
            <w:r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/</w:t>
            </w:r>
            <w:r w:rsidR="005D7FAF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01</w:t>
            </w:r>
            <w:r w:rsidR="005D7FAF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7</w:t>
            </w:r>
          </w:p>
          <w:p w:rsidR="00000000" w:rsidRPr="00251AAD" w:rsidRDefault="005D7FAF" w:rsidP="00251AAD">
            <w:pPr>
              <w:spacing w:line="276" w:lineRule="auto"/>
              <w:rPr>
                <w:rFonts w:ascii="Arial" w:eastAsia="AngsanaUPC" w:hAnsi="Arial" w:cs="Arial"/>
                <w:color w:val="000000"/>
                <w:szCs w:val="22"/>
                <w:lang w:val="en-US"/>
              </w:rPr>
            </w:pPr>
            <w:r w:rsidRPr="00251AAD">
              <w:rPr>
                <w:rFonts w:ascii="Arial" w:eastAsia="AngsanaUPC" w:hAnsi="Arial" w:cs="Arial"/>
                <w:color w:val="000000"/>
                <w:szCs w:val="22"/>
                <w:lang w:val="en-US"/>
              </w:rPr>
              <w:t>Dispatch Operative</w:t>
            </w:r>
            <w:r w:rsidR="0069565A" w:rsidRPr="00251AAD">
              <w:rPr>
                <w:rFonts w:ascii="Arial" w:eastAsia="AngsanaUPC" w:hAnsi="Arial" w:cs="Arial"/>
                <w:color w:val="000000"/>
                <w:szCs w:val="22"/>
                <w:lang w:val="en-US"/>
              </w:rPr>
              <w:t xml:space="preserve">, </w:t>
            </w:r>
            <w:r w:rsidRPr="00251AAD">
              <w:rPr>
                <w:rFonts w:ascii="Arial" w:eastAsia="AngsanaUPC" w:hAnsi="Arial" w:cs="Arial"/>
                <w:color w:val="000000"/>
                <w:szCs w:val="22"/>
                <w:lang w:val="en-US"/>
              </w:rPr>
              <w:t>Greggs Factory</w:t>
            </w:r>
            <w:r w:rsidR="0069565A" w:rsidRPr="00251AAD">
              <w:rPr>
                <w:rFonts w:ascii="Arial" w:eastAsia="AngsanaUPC" w:hAnsi="Arial" w:cs="Arial"/>
                <w:color w:val="000000"/>
                <w:szCs w:val="22"/>
                <w:lang w:val="en-US"/>
              </w:rPr>
              <w:t xml:space="preserve">, </w:t>
            </w:r>
            <w:r w:rsidRPr="00251AAD">
              <w:rPr>
                <w:rFonts w:ascii="Arial" w:eastAsia="AngsanaUPC" w:hAnsi="Arial" w:cs="Arial"/>
                <w:color w:val="000000"/>
                <w:szCs w:val="22"/>
                <w:lang w:val="en-US"/>
              </w:rPr>
              <w:t>Quorum Business Park</w:t>
            </w:r>
          </w:p>
          <w:p w:rsidR="00000000" w:rsidRPr="00251AAD" w:rsidRDefault="0069565A" w:rsidP="00251AAD">
            <w:pPr>
              <w:spacing w:line="276" w:lineRule="auto"/>
              <w:rPr>
                <w:rFonts w:ascii="Arial" w:eastAsia="AngsanaUPC" w:hAnsi="Arial" w:cs="Arial"/>
                <w:color w:val="000000"/>
                <w:szCs w:val="22"/>
                <w:lang w:val="en-US"/>
              </w:rPr>
            </w:pPr>
            <w:r w:rsidRPr="00251AAD">
              <w:rPr>
                <w:rFonts w:ascii="Arial" w:eastAsia="AngsanaUPC" w:hAnsi="Arial" w:cs="Arial"/>
                <w:color w:val="000000"/>
                <w:szCs w:val="22"/>
                <w:lang w:val="en-US"/>
              </w:rPr>
              <w:t>Responsibilities:</w:t>
            </w:r>
          </w:p>
          <w:p w:rsidR="005D7FAF" w:rsidRPr="005462D0" w:rsidRDefault="005D7FAF" w:rsidP="00251AAD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714" w:hanging="357"/>
              <w:rPr>
                <w:rFonts w:ascii="Arial" w:hAnsi="Arial" w:cs="Arial"/>
                <w:sz w:val="22"/>
                <w:lang w:eastAsia="en-GB"/>
              </w:rPr>
            </w:pPr>
            <w:r w:rsidRPr="005462D0">
              <w:rPr>
                <w:rFonts w:ascii="Arial" w:hAnsi="Arial" w:cs="Arial"/>
                <w:sz w:val="22"/>
                <w:lang w:eastAsia="en-GB"/>
              </w:rPr>
              <w:t>Using ordering systems</w:t>
            </w:r>
            <w:r w:rsidR="007A2A88">
              <w:rPr>
                <w:rFonts w:ascii="Arial" w:hAnsi="Arial" w:cs="Arial"/>
                <w:sz w:val="22"/>
                <w:lang w:val="en-GB" w:eastAsia="en-GB"/>
              </w:rPr>
              <w:t>.</w:t>
            </w:r>
          </w:p>
          <w:p w:rsidR="005D7FAF" w:rsidRPr="005462D0" w:rsidRDefault="005D7FAF" w:rsidP="00251AAD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714" w:hanging="357"/>
              <w:rPr>
                <w:rFonts w:ascii="Arial" w:hAnsi="Arial" w:cs="Arial"/>
                <w:sz w:val="22"/>
                <w:lang w:eastAsia="en-GB"/>
              </w:rPr>
            </w:pPr>
            <w:r w:rsidRPr="005462D0">
              <w:rPr>
                <w:rFonts w:ascii="Arial" w:hAnsi="Arial" w:cs="Arial"/>
                <w:sz w:val="22"/>
                <w:lang w:eastAsia="en-GB"/>
              </w:rPr>
              <w:t>Moving stock to requested locations in the warehouse, for each shop the factory served. </w:t>
            </w:r>
          </w:p>
          <w:p w:rsidR="005D7FAF" w:rsidRPr="005462D0" w:rsidRDefault="005D7FAF" w:rsidP="00251AAD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714" w:hanging="357"/>
              <w:rPr>
                <w:rFonts w:ascii="Arial" w:hAnsi="Arial" w:cs="Arial"/>
                <w:sz w:val="22"/>
                <w:lang w:eastAsia="en-GB"/>
              </w:rPr>
            </w:pPr>
            <w:r w:rsidRPr="005462D0">
              <w:rPr>
                <w:rFonts w:ascii="Arial" w:hAnsi="Arial" w:cs="Arial"/>
                <w:sz w:val="22"/>
                <w:lang w:eastAsia="en-GB"/>
              </w:rPr>
              <w:t>Quick mathematical calculations to determine the quantity for each food product to be placed at each shop collection point.</w:t>
            </w:r>
          </w:p>
          <w:p w:rsidR="005D7FAF" w:rsidRPr="005462D0" w:rsidRDefault="005D7FAF" w:rsidP="00251AAD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714" w:hanging="357"/>
              <w:rPr>
                <w:rFonts w:ascii="Arial" w:hAnsi="Arial" w:cs="Arial"/>
                <w:sz w:val="22"/>
                <w:lang w:eastAsia="en-GB"/>
              </w:rPr>
            </w:pPr>
            <w:r w:rsidRPr="005462D0">
              <w:rPr>
                <w:rFonts w:ascii="Arial" w:hAnsi="Arial" w:cs="Arial"/>
                <w:sz w:val="22"/>
                <w:lang w:eastAsia="en-GB"/>
              </w:rPr>
              <w:t xml:space="preserve">Collecting frozen goods and ordering them in a walk-in freezer room </w:t>
            </w:r>
            <w:r w:rsidR="007A2A88">
              <w:rPr>
                <w:rFonts w:ascii="Arial" w:hAnsi="Arial" w:cs="Arial"/>
                <w:sz w:val="22"/>
                <w:lang w:val="en-GB" w:eastAsia="en-GB"/>
              </w:rPr>
              <w:t>.</w:t>
            </w:r>
          </w:p>
          <w:p w:rsidR="005D7FAF" w:rsidRPr="005462D0" w:rsidRDefault="005D7FAF" w:rsidP="00251AAD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714" w:hanging="357"/>
              <w:rPr>
                <w:rFonts w:ascii="Arial" w:hAnsi="Arial" w:cs="Arial"/>
                <w:sz w:val="22"/>
                <w:lang w:eastAsia="en-GB"/>
              </w:rPr>
            </w:pPr>
            <w:r w:rsidRPr="005462D0">
              <w:rPr>
                <w:rFonts w:ascii="Arial" w:hAnsi="Arial" w:cs="Arial"/>
                <w:sz w:val="22"/>
                <w:lang w:eastAsia="en-GB"/>
              </w:rPr>
              <w:t>Stacking products in metal cages. </w:t>
            </w:r>
          </w:p>
          <w:p w:rsidR="005D7FAF" w:rsidRPr="005462D0" w:rsidRDefault="005D7FAF" w:rsidP="00251AAD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714" w:hanging="357"/>
              <w:rPr>
                <w:rFonts w:ascii="Arial" w:hAnsi="Arial" w:cs="Arial"/>
                <w:sz w:val="22"/>
                <w:lang w:eastAsia="en-GB"/>
              </w:rPr>
            </w:pPr>
            <w:r w:rsidRPr="005462D0">
              <w:rPr>
                <w:rFonts w:ascii="Arial" w:hAnsi="Arial" w:cs="Arial"/>
                <w:sz w:val="22"/>
                <w:lang w:eastAsia="en-GB"/>
              </w:rPr>
              <w:t>Working in a fast-paced manner.</w:t>
            </w:r>
          </w:p>
          <w:p w:rsidR="005D7FAF" w:rsidRPr="005462D0" w:rsidRDefault="005D7FAF" w:rsidP="00251AAD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714" w:hanging="357"/>
              <w:rPr>
                <w:rFonts w:ascii="Arial" w:hAnsi="Arial" w:cs="Arial"/>
                <w:sz w:val="22"/>
                <w:lang w:eastAsia="en-GB"/>
              </w:rPr>
            </w:pPr>
            <w:r w:rsidRPr="005462D0">
              <w:rPr>
                <w:rFonts w:ascii="Arial" w:hAnsi="Arial" w:cs="Arial"/>
                <w:sz w:val="22"/>
                <w:lang w:eastAsia="en-GB"/>
              </w:rPr>
              <w:t>Adhering to strict food hygiene and safety standards at all times</w:t>
            </w:r>
            <w:r w:rsidR="00D04CD0">
              <w:rPr>
                <w:rFonts w:ascii="Arial" w:hAnsi="Arial" w:cs="Arial"/>
                <w:sz w:val="22"/>
                <w:lang w:val="en-GB" w:eastAsia="en-GB"/>
              </w:rPr>
              <w:t>.</w:t>
            </w:r>
          </w:p>
          <w:p w:rsidR="005D7FAF" w:rsidRPr="005462D0" w:rsidRDefault="005D7FAF" w:rsidP="00251AAD">
            <w:pPr>
              <w:widowControl/>
              <w:numPr>
                <w:ilvl w:val="0"/>
                <w:numId w:val="4"/>
              </w:numPr>
              <w:suppressAutoHyphens w:val="0"/>
              <w:spacing w:line="276" w:lineRule="auto"/>
              <w:ind w:left="714" w:hanging="357"/>
              <w:rPr>
                <w:rFonts w:ascii="Arial" w:hAnsi="Arial" w:cs="Arial"/>
                <w:sz w:val="22"/>
                <w:lang w:eastAsia="en-GB"/>
              </w:rPr>
            </w:pPr>
            <w:r w:rsidRPr="005462D0">
              <w:rPr>
                <w:rFonts w:ascii="Arial" w:hAnsi="Arial" w:cs="Arial"/>
                <w:sz w:val="22"/>
                <w:lang w:eastAsia="en-GB"/>
              </w:rPr>
              <w:t>On feet, constantly moving for the entirety of the shift.</w:t>
            </w:r>
          </w:p>
          <w:p w:rsidR="00000000" w:rsidRDefault="0069565A" w:rsidP="00251AAD">
            <w:pPr>
              <w:autoSpaceDE w:val="0"/>
              <w:spacing w:line="276" w:lineRule="auto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</w:p>
          <w:p w:rsidR="00000000" w:rsidRDefault="005D7FAF" w:rsidP="00251AAD">
            <w:pPr>
              <w:autoSpaceDE w:val="0"/>
              <w:spacing w:line="276" w:lineRule="auto"/>
              <w:jc w:val="right"/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10</w:t>
            </w:r>
            <w:r w:rsidR="0069565A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/201</w:t>
            </w:r>
            <w:r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3</w:t>
            </w:r>
            <w:r w:rsidR="0069565A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10</w:t>
            </w:r>
            <w:r w:rsidR="0069565A"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/201</w:t>
            </w:r>
            <w:r>
              <w:rPr>
                <w:rFonts w:ascii="Arial" w:eastAsia="AngsanaUPC" w:hAnsi="Arial" w:cs="Arial"/>
                <w:color w:val="000000"/>
                <w:sz w:val="22"/>
                <w:szCs w:val="22"/>
                <w:lang w:val="en-US"/>
              </w:rPr>
              <w:t>3</w:t>
            </w:r>
          </w:p>
          <w:p w:rsidR="00000000" w:rsidRPr="00251AAD" w:rsidRDefault="005D7FAF" w:rsidP="00251AAD">
            <w:pPr>
              <w:autoSpaceDE w:val="0"/>
              <w:spacing w:line="276" w:lineRule="auto"/>
              <w:rPr>
                <w:rFonts w:ascii="Arial" w:eastAsia="AngsanaUPC" w:hAnsi="Arial" w:cs="Arial"/>
                <w:color w:val="000000"/>
                <w:szCs w:val="22"/>
                <w:lang w:val="en-US"/>
              </w:rPr>
            </w:pPr>
            <w:r w:rsidRPr="00251AAD">
              <w:rPr>
                <w:rFonts w:ascii="Arial" w:eastAsia="AngsanaUPC" w:hAnsi="Arial" w:cs="Arial"/>
                <w:color w:val="000000"/>
                <w:szCs w:val="22"/>
                <w:lang w:val="en-US"/>
              </w:rPr>
              <w:t>Work Experience assembly line</w:t>
            </w:r>
            <w:r w:rsidR="0069565A" w:rsidRPr="00251AAD">
              <w:rPr>
                <w:rFonts w:ascii="Arial" w:eastAsia="AngsanaUPC" w:hAnsi="Arial" w:cs="Arial"/>
                <w:color w:val="000000"/>
                <w:szCs w:val="22"/>
                <w:lang w:val="en-US"/>
              </w:rPr>
              <w:t xml:space="preserve">, </w:t>
            </w:r>
            <w:r w:rsidRPr="00251AAD">
              <w:rPr>
                <w:rFonts w:ascii="Arial" w:eastAsia="AngsanaUPC" w:hAnsi="Arial" w:cs="Arial"/>
                <w:color w:val="000000"/>
                <w:szCs w:val="22"/>
                <w:lang w:val="en-US"/>
              </w:rPr>
              <w:t>Draeger Safety UK</w:t>
            </w:r>
            <w:r w:rsidR="0069565A" w:rsidRPr="00251AAD">
              <w:rPr>
                <w:rFonts w:ascii="Arial" w:eastAsia="AngsanaUPC" w:hAnsi="Arial" w:cs="Arial"/>
                <w:color w:val="000000"/>
                <w:szCs w:val="22"/>
                <w:lang w:val="en-US"/>
              </w:rPr>
              <w:t xml:space="preserve">, </w:t>
            </w:r>
            <w:r w:rsidRPr="00251AAD">
              <w:rPr>
                <w:rFonts w:ascii="Arial" w:eastAsia="AngsanaUPC" w:hAnsi="Arial" w:cs="Arial"/>
                <w:color w:val="000000"/>
                <w:szCs w:val="22"/>
                <w:lang w:val="en-US"/>
              </w:rPr>
              <w:t>Blyth</w:t>
            </w:r>
          </w:p>
          <w:p w:rsidR="00000000" w:rsidRPr="00251AAD" w:rsidRDefault="0069565A" w:rsidP="00251AAD">
            <w:pPr>
              <w:autoSpaceDE w:val="0"/>
              <w:spacing w:line="276" w:lineRule="auto"/>
              <w:rPr>
                <w:rFonts w:ascii="Arial" w:eastAsia="AngsanaUPC" w:hAnsi="Arial" w:cs="Arial"/>
                <w:color w:val="000000"/>
                <w:szCs w:val="22"/>
                <w:lang w:val="en-US"/>
              </w:rPr>
            </w:pPr>
            <w:r w:rsidRPr="00251AAD">
              <w:rPr>
                <w:rFonts w:ascii="Arial" w:eastAsia="AngsanaUPC" w:hAnsi="Arial" w:cs="Arial"/>
                <w:color w:val="000000"/>
                <w:szCs w:val="22"/>
                <w:lang w:val="en-US"/>
              </w:rPr>
              <w:t>Responsibilities:</w:t>
            </w:r>
          </w:p>
          <w:p w:rsidR="005D7FAF" w:rsidRPr="005D7FAF" w:rsidRDefault="005D7FAF" w:rsidP="00251AAD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spacing w:line="276" w:lineRule="auto"/>
              <w:rPr>
                <w:rFonts w:ascii="Arial" w:eastAsia="AngsanaUPC" w:hAnsi="Arial" w:cs="Arial"/>
                <w:color w:val="000000"/>
                <w:sz w:val="22"/>
                <w:szCs w:val="22"/>
                <w:lang w:val="en-GB"/>
              </w:rPr>
            </w:pPr>
            <w:r w:rsidRPr="005D7FAF">
              <w:rPr>
                <w:rFonts w:ascii="Arial" w:eastAsia="AngsanaUPC" w:hAnsi="Arial" w:cs="Arial"/>
                <w:color w:val="000000"/>
                <w:sz w:val="22"/>
                <w:szCs w:val="22"/>
                <w:lang w:val="en-GB"/>
              </w:rPr>
              <w:t xml:space="preserve">Variety of manual and mechanical labour as well as loading programs onto oxygen monitors. </w:t>
            </w:r>
          </w:p>
          <w:p w:rsidR="005D7FAF" w:rsidRPr="005D7FAF" w:rsidRDefault="005D7FAF" w:rsidP="00251AAD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spacing w:line="276" w:lineRule="auto"/>
              <w:rPr>
                <w:rFonts w:ascii="Arial" w:eastAsia="AngsanaUPC" w:hAnsi="Arial" w:cs="Arial"/>
                <w:color w:val="000000"/>
                <w:sz w:val="22"/>
                <w:szCs w:val="22"/>
                <w:lang w:val="en-GB"/>
              </w:rPr>
            </w:pPr>
            <w:r w:rsidRPr="005D7FAF">
              <w:rPr>
                <w:rFonts w:ascii="Arial" w:eastAsia="AngsanaUPC" w:hAnsi="Arial" w:cs="Arial"/>
                <w:color w:val="000000"/>
                <w:sz w:val="22"/>
                <w:szCs w:val="22"/>
                <w:lang w:val="en-GB"/>
              </w:rPr>
              <w:t xml:space="preserve">Other tasks primarily centred around creating breathing apparatus and cylinder components. </w:t>
            </w:r>
          </w:p>
          <w:p w:rsidR="005D7FAF" w:rsidRPr="005D7FAF" w:rsidRDefault="005D7FAF" w:rsidP="00251AAD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spacing w:line="276" w:lineRule="auto"/>
              <w:rPr>
                <w:rFonts w:ascii="Arial" w:eastAsia="AngsanaUPC" w:hAnsi="Arial" w:cs="Arial"/>
                <w:color w:val="000000"/>
                <w:sz w:val="22"/>
                <w:szCs w:val="22"/>
                <w:lang w:val="en-GB"/>
              </w:rPr>
            </w:pPr>
            <w:r w:rsidRPr="005D7FAF">
              <w:rPr>
                <w:rFonts w:ascii="Arial" w:eastAsia="AngsanaUPC" w:hAnsi="Arial" w:cs="Arial"/>
                <w:color w:val="000000"/>
                <w:sz w:val="22"/>
                <w:szCs w:val="22"/>
                <w:lang w:val="en-GB"/>
              </w:rPr>
              <w:t>Quickly learning assembly instructions from demonstrations.</w:t>
            </w:r>
          </w:p>
          <w:p w:rsidR="005D7FAF" w:rsidRPr="005D7FAF" w:rsidRDefault="005D7FAF" w:rsidP="00251AAD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spacing w:line="276" w:lineRule="auto"/>
              <w:rPr>
                <w:rFonts w:ascii="Arial" w:eastAsia="AngsanaUPC" w:hAnsi="Arial" w:cs="Arial"/>
                <w:color w:val="000000"/>
                <w:sz w:val="22"/>
                <w:szCs w:val="22"/>
                <w:lang w:val="en-GB"/>
              </w:rPr>
            </w:pPr>
            <w:r w:rsidRPr="005D7FAF">
              <w:rPr>
                <w:rFonts w:ascii="Arial" w:eastAsia="AngsanaUPC" w:hAnsi="Arial" w:cs="Arial"/>
                <w:color w:val="000000"/>
                <w:sz w:val="22"/>
                <w:szCs w:val="22"/>
                <w:lang w:val="en-GB"/>
              </w:rPr>
              <w:t>Having a proactive and logical approach to assembly to maximise self-efficiency</w:t>
            </w:r>
            <w:r w:rsidR="004E5F63">
              <w:rPr>
                <w:rFonts w:ascii="Arial" w:eastAsia="AngsanaUPC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  <w:p w:rsidR="0046196F" w:rsidRPr="005D7FAF" w:rsidRDefault="005D7FAF" w:rsidP="00251AAD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spacing w:line="276" w:lineRule="auto"/>
              <w:rPr>
                <w:rFonts w:ascii="Arial" w:eastAsia="AngsanaUPC" w:hAnsi="Arial" w:cs="Arial"/>
                <w:color w:val="000000"/>
                <w:sz w:val="22"/>
                <w:szCs w:val="22"/>
                <w:lang w:val="en-GB"/>
              </w:rPr>
            </w:pPr>
            <w:r w:rsidRPr="005D7FAF">
              <w:rPr>
                <w:rFonts w:ascii="Arial" w:eastAsia="AngsanaUPC" w:hAnsi="Arial" w:cs="Arial"/>
                <w:color w:val="000000"/>
                <w:sz w:val="22"/>
                <w:szCs w:val="22"/>
                <w:lang w:val="en-GB"/>
              </w:rPr>
              <w:t>Ensuring the quality of assembled components, so that there were no faults during life and death sit</w:t>
            </w:r>
            <w:bookmarkStart w:id="0" w:name="_GoBack"/>
            <w:bookmarkEnd w:id="0"/>
            <w:r w:rsidRPr="005D7FAF">
              <w:rPr>
                <w:rFonts w:ascii="Arial" w:eastAsia="AngsanaUPC" w:hAnsi="Arial" w:cs="Arial"/>
                <w:color w:val="000000"/>
                <w:sz w:val="22"/>
                <w:szCs w:val="22"/>
                <w:lang w:val="en-GB"/>
              </w:rPr>
              <w:t>uations</w:t>
            </w:r>
            <w:r w:rsidR="0069565A" w:rsidRPr="005D7FAF">
              <w:rPr>
                <w:rFonts w:ascii="Arial" w:eastAsia="AngsanaUPC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  <w:p w:rsidR="00000000" w:rsidRDefault="0069565A" w:rsidP="00251AAD">
            <w:pPr>
              <w:pStyle w:val="Zawartotabeli"/>
              <w:spacing w:before="51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DUCATION</w:t>
            </w:r>
          </w:p>
          <w:p w:rsidR="00000000" w:rsidRDefault="0069565A" w:rsidP="00251AAD">
            <w:pPr>
              <w:pStyle w:val="Liniapozioma"/>
              <w:spacing w:line="276" w:lineRule="auto"/>
              <w:rPr>
                <w:rFonts w:ascii="Arial" w:hAnsi="Arial" w:cs="Arial"/>
              </w:rPr>
            </w:pPr>
          </w:p>
          <w:p w:rsidR="00000000" w:rsidRPr="0050389B" w:rsidRDefault="0069565A" w:rsidP="00251AAD">
            <w:pPr>
              <w:pStyle w:val="BodyText"/>
              <w:spacing w:after="0" w:line="276" w:lineRule="auto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D7FAF">
              <w:rPr>
                <w:rFonts w:ascii="Arial" w:hAnsi="Arial" w:cs="Arial"/>
                <w:sz w:val="22"/>
                <w:szCs w:val="22"/>
              </w:rPr>
              <w:t>20</w:t>
            </w:r>
            <w:r w:rsidR="005D7FAF" w:rsidRPr="005D7FAF">
              <w:rPr>
                <w:rFonts w:ascii="Arial" w:hAnsi="Arial" w:cs="Arial"/>
                <w:sz w:val="22"/>
                <w:szCs w:val="22"/>
                <w:lang w:val="en-GB"/>
              </w:rPr>
              <w:t>17</w:t>
            </w:r>
            <w:r w:rsidRPr="005D7FAF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50389B">
              <w:rPr>
                <w:rFonts w:ascii="Arial" w:hAnsi="Arial" w:cs="Arial"/>
                <w:sz w:val="22"/>
                <w:szCs w:val="22"/>
                <w:lang w:val="en-GB"/>
              </w:rPr>
              <w:t>Present</w:t>
            </w:r>
          </w:p>
          <w:p w:rsidR="00000000" w:rsidRDefault="005D7FAF" w:rsidP="00251AAD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D7FAF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[Ongoing] </w:t>
            </w:r>
            <w:r w:rsidR="00251AAD" w:rsidRPr="005D7FAF">
              <w:rPr>
                <w:rFonts w:ascii="Arial" w:hAnsi="Arial" w:cs="Arial"/>
                <w:i/>
                <w:sz w:val="22"/>
                <w:szCs w:val="22"/>
              </w:rPr>
              <w:t>bachelor’s degree</w:t>
            </w:r>
            <w:r w:rsidR="0069565A" w:rsidRPr="005D7FAF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5D7FAF">
              <w:rPr>
                <w:rFonts w:ascii="Arial" w:hAnsi="Arial" w:cs="Arial"/>
                <w:i/>
                <w:sz w:val="22"/>
                <w:szCs w:val="22"/>
                <w:lang w:val="en-GB"/>
              </w:rPr>
              <w:t>Northumbria University Newcastle:</w:t>
            </w:r>
          </w:p>
          <w:p w:rsidR="005D7FAF" w:rsidRPr="005D7FAF" w:rsidRDefault="005D7FAF" w:rsidP="00251AAD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Computer Science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&amp; Digital Forensics</w:t>
            </w:r>
          </w:p>
          <w:p w:rsidR="00000000" w:rsidRPr="005D7FAF" w:rsidRDefault="00251AAD" w:rsidP="00251AAD">
            <w:pPr>
              <w:pStyle w:val="Zawartotabeli"/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2014 - </w:t>
            </w:r>
            <w:r w:rsidR="0069565A">
              <w:rPr>
                <w:rFonts w:ascii="Arial" w:hAnsi="Arial" w:cs="Arial"/>
                <w:sz w:val="22"/>
                <w:szCs w:val="22"/>
              </w:rPr>
              <w:t>20</w:t>
            </w:r>
            <w:r w:rsidR="005D7FAF">
              <w:rPr>
                <w:rFonts w:ascii="Arial" w:hAnsi="Arial" w:cs="Arial"/>
                <w:sz w:val="22"/>
                <w:szCs w:val="22"/>
                <w:lang w:val="en-GB"/>
              </w:rPr>
              <w:t>16</w:t>
            </w:r>
          </w:p>
          <w:p w:rsidR="00000000" w:rsidRPr="005D7FAF" w:rsidRDefault="005D7FAF" w:rsidP="00251AAD">
            <w:pPr>
              <w:pStyle w:val="BodyText"/>
              <w:spacing w:after="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5D7FAF">
              <w:rPr>
                <w:rFonts w:ascii="Arial" w:hAnsi="Arial" w:cs="Arial"/>
                <w:i/>
                <w:sz w:val="22"/>
                <w:szCs w:val="22"/>
                <w:lang w:val="en-GB"/>
              </w:rPr>
              <w:t>A-Levels, Bede Academy Sixth Form College, Blyth:</w:t>
            </w:r>
          </w:p>
          <w:p w:rsidR="005D7FAF" w:rsidRPr="005D7FAF" w:rsidRDefault="005D7FAF" w:rsidP="00251AAD">
            <w:pPr>
              <w:pStyle w:val="BodyText"/>
              <w:spacing w:after="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A-Level ICT (C), A-Level Biology (D), A-Level English Literature (D)</w:t>
            </w:r>
          </w:p>
          <w:p w:rsidR="005D7FAF" w:rsidRPr="005D7FAF" w:rsidRDefault="005D7FAF" w:rsidP="00251AAD">
            <w:pPr>
              <w:pStyle w:val="Zawartotabeli"/>
              <w:spacing w:line="276" w:lineRule="auto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2013 - 2014</w:t>
            </w:r>
          </w:p>
          <w:p w:rsidR="005D7FAF" w:rsidRPr="005D7FAF" w:rsidRDefault="005D7FAF" w:rsidP="00251AAD">
            <w:pPr>
              <w:pStyle w:val="BodyText"/>
              <w:spacing w:after="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5D7FAF">
              <w:rPr>
                <w:rFonts w:ascii="Arial" w:hAnsi="Arial" w:cs="Arial"/>
                <w:i/>
                <w:sz w:val="22"/>
                <w:szCs w:val="22"/>
                <w:lang w:val="en-GB"/>
              </w:rPr>
              <w:t>GCSE’s</w:t>
            </w:r>
            <w:r w:rsidRPr="005D7FAF">
              <w:rPr>
                <w:rFonts w:ascii="Arial" w:hAnsi="Arial" w:cs="Arial"/>
                <w:i/>
                <w:sz w:val="22"/>
                <w:szCs w:val="22"/>
                <w:lang w:val="en-GB"/>
              </w:rPr>
              <w:t>, Bede</w:t>
            </w:r>
            <w:r w:rsidRPr="005D7FAF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Academy</w:t>
            </w:r>
            <w:r w:rsidRPr="005D7FAF">
              <w:rPr>
                <w:rFonts w:ascii="Arial" w:hAnsi="Arial" w:cs="Arial"/>
                <w:i/>
                <w:sz w:val="22"/>
                <w:szCs w:val="22"/>
                <w:lang w:val="en-GB"/>
              </w:rPr>
              <w:t>, Blyth:</w:t>
            </w:r>
          </w:p>
          <w:p w:rsidR="00000000" w:rsidRPr="005D7FAF" w:rsidRDefault="005D7FAF" w:rsidP="00251AAD">
            <w:pPr>
              <w:pStyle w:val="BodyText"/>
              <w:spacing w:after="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10 GCSE’s including Maths and English</w:t>
            </w:r>
          </w:p>
        </w:tc>
      </w:tr>
    </w:tbl>
    <w:p w:rsidR="0069565A" w:rsidRDefault="0069565A"/>
    <w:sectPr w:rsidR="0069565A">
      <w:pgSz w:w="11906" w:h="16838"/>
      <w:pgMar w:top="624" w:right="564" w:bottom="564" w:left="564" w:header="720" w:footer="720" w:gutter="0"/>
      <w:pgBorders>
        <w:top w:val="single" w:sz="1" w:space="31" w:color="C0C0C0"/>
        <w:left w:val="single" w:sz="1" w:space="28" w:color="C0C0C0"/>
        <w:bottom w:val="single" w:sz="1" w:space="28" w:color="C0C0C0"/>
        <w:right w:val="single" w:sz="1" w:space="28" w:color="C0C0C0"/>
      </w:pgBorders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EA26E47"/>
    <w:multiLevelType w:val="hybridMultilevel"/>
    <w:tmpl w:val="F01AA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04E3C"/>
    <w:multiLevelType w:val="hybridMultilevel"/>
    <w:tmpl w:val="11AA2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E2105"/>
    <w:multiLevelType w:val="multilevel"/>
    <w:tmpl w:val="D826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AF"/>
    <w:rsid w:val="00251AAD"/>
    <w:rsid w:val="00270B4B"/>
    <w:rsid w:val="00352140"/>
    <w:rsid w:val="004E5F63"/>
    <w:rsid w:val="0050389B"/>
    <w:rsid w:val="005D7FAF"/>
    <w:rsid w:val="0069565A"/>
    <w:rsid w:val="007A2A88"/>
    <w:rsid w:val="008166E9"/>
    <w:rsid w:val="00D04CD0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A3282C"/>
  <w15:chartTrackingRefBased/>
  <w15:docId w15:val="{445F6121-9628-494C-A535-3259813A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suppressLineNumbers/>
      <w:tabs>
        <w:tab w:val="center" w:pos="5953"/>
        <w:tab w:val="right" w:pos="11906"/>
      </w:tabs>
    </w:p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Liniapozioma">
    <w:name w:val="Linia pozioma"/>
    <w:basedOn w:val="Normal"/>
    <w:next w:val="BodyText"/>
    <w:pPr>
      <w:suppressLineNumbers/>
      <w:pBdr>
        <w:top w:val="single" w:sz="4" w:space="0" w:color="808080"/>
      </w:pBdr>
      <w:spacing w:after="113"/>
    </w:pPr>
    <w:rPr>
      <w:sz w:val="12"/>
      <w:szCs w:val="1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Rice</dc:creator>
  <cp:keywords/>
  <cp:lastModifiedBy>Joshua Rice</cp:lastModifiedBy>
  <cp:revision>11</cp:revision>
  <cp:lastPrinted>1601-01-01T00:00:00Z</cp:lastPrinted>
  <dcterms:created xsi:type="dcterms:W3CDTF">2019-06-30T02:55:00Z</dcterms:created>
  <dcterms:modified xsi:type="dcterms:W3CDTF">2019-06-30T03:02:00Z</dcterms:modified>
</cp:coreProperties>
</file>