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A8BD" w14:textId="1D27D71D" w:rsidR="00571C6D" w:rsidRPr="00900CF6" w:rsidRDefault="00571C6D" w:rsidP="00571C6D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900CF6">
        <w:rPr>
          <w:rFonts w:ascii="Times New Roman" w:hAnsi="Times New Roman" w:cs="Times New Roman"/>
          <w:sz w:val="40"/>
          <w:szCs w:val="40"/>
        </w:rPr>
        <w:t>Amarachi Orie</w:t>
      </w:r>
    </w:p>
    <w:p w14:paraId="3CC0BA12" w14:textId="77777777" w:rsidR="00571C6D" w:rsidRPr="00900CF6" w:rsidRDefault="00571C6D" w:rsidP="00571C6D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07963705201 | </w:t>
      </w:r>
      <w:hyperlink r:id="rId8" w:history="1">
        <w:r w:rsidRPr="00900CF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amaorie@gmail.com</w:t>
        </w:r>
      </w:hyperlink>
      <w:r w:rsidRPr="00900CF6">
        <w:rPr>
          <w:rFonts w:ascii="Times New Roman" w:hAnsi="Times New Roman" w:cs="Times New Roman"/>
          <w:sz w:val="24"/>
          <w:szCs w:val="24"/>
        </w:rPr>
        <w:t xml:space="preserve"> | @iamarachii | </w:t>
      </w:r>
      <w:hyperlink r:id="rId9" w:history="1">
        <w:r w:rsidRPr="00900CF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https://amapress.wordpress.com</w:t>
        </w:r>
      </w:hyperlink>
    </w:p>
    <w:p w14:paraId="539E9463" w14:textId="5685288D" w:rsidR="00571C6D" w:rsidRPr="00900CF6" w:rsidRDefault="00571C6D" w:rsidP="00571C6D">
      <w:pPr>
        <w:rPr>
          <w:rFonts w:ascii="Times New Roman" w:hAnsi="Times New Roman" w:cs="Times New Roman"/>
          <w:sz w:val="24"/>
          <w:szCs w:val="24"/>
        </w:rPr>
      </w:pPr>
    </w:p>
    <w:p w14:paraId="2D7A7CE7" w14:textId="28D7BD20" w:rsidR="00EC1927" w:rsidRPr="00900CF6" w:rsidRDefault="007F5569" w:rsidP="007F5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PROFILE</w:t>
      </w:r>
      <w:r w:rsidR="00B267BB" w:rsidRPr="00900CF6">
        <w:rPr>
          <w:rFonts w:ascii="Times New Roman" w:hAnsi="Times New Roman" w:cs="Times New Roman"/>
          <w:sz w:val="24"/>
          <w:szCs w:val="24"/>
        </w:rPr>
        <w:t xml:space="preserve"> AND SKILLS</w:t>
      </w:r>
    </w:p>
    <w:p w14:paraId="2D2E4222" w14:textId="4DD41324" w:rsidR="00EC1927" w:rsidRPr="00900CF6" w:rsidRDefault="007F5569" w:rsidP="00571C6D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I am a journalist</w:t>
      </w:r>
      <w:r w:rsidR="00276FDE" w:rsidRPr="00900CF6">
        <w:rPr>
          <w:rFonts w:ascii="Times New Roman" w:hAnsi="Times New Roman" w:cs="Times New Roman"/>
          <w:sz w:val="24"/>
          <w:szCs w:val="24"/>
        </w:rPr>
        <w:t>,</w:t>
      </w:r>
      <w:r w:rsidRPr="00900CF6">
        <w:rPr>
          <w:rFonts w:ascii="Times New Roman" w:hAnsi="Times New Roman" w:cs="Times New Roman"/>
          <w:sz w:val="24"/>
          <w:szCs w:val="24"/>
        </w:rPr>
        <w:t xml:space="preserve"> with an interest in sports and current affairs</w:t>
      </w:r>
      <w:r w:rsidR="00276FDE" w:rsidRPr="00900CF6">
        <w:rPr>
          <w:rFonts w:ascii="Times New Roman" w:hAnsi="Times New Roman" w:cs="Times New Roman"/>
          <w:sz w:val="24"/>
          <w:szCs w:val="24"/>
        </w:rPr>
        <w:t xml:space="preserve">, looking </w:t>
      </w:r>
      <w:r w:rsidR="00891D19" w:rsidRPr="00900CF6">
        <w:rPr>
          <w:rFonts w:ascii="Times New Roman" w:hAnsi="Times New Roman" w:cs="Times New Roman"/>
          <w:sz w:val="24"/>
          <w:szCs w:val="24"/>
        </w:rPr>
        <w:t>to apply my</w:t>
      </w:r>
      <w:r w:rsidR="007B4D5F" w:rsidRPr="00900CF6">
        <w:rPr>
          <w:rFonts w:ascii="Times New Roman" w:hAnsi="Times New Roman" w:cs="Times New Roman"/>
          <w:sz w:val="24"/>
          <w:szCs w:val="24"/>
        </w:rPr>
        <w:t xml:space="preserve"> </w:t>
      </w:r>
      <w:r w:rsidR="006B579E" w:rsidRPr="00900CF6">
        <w:rPr>
          <w:rFonts w:ascii="Times New Roman" w:hAnsi="Times New Roman" w:cs="Times New Roman"/>
          <w:sz w:val="24"/>
          <w:szCs w:val="24"/>
        </w:rPr>
        <w:t>skills in</w:t>
      </w:r>
      <w:r w:rsidR="002417C1" w:rsidRPr="00900CF6">
        <w:rPr>
          <w:rFonts w:ascii="Times New Roman" w:hAnsi="Times New Roman" w:cs="Times New Roman"/>
          <w:sz w:val="24"/>
          <w:szCs w:val="24"/>
        </w:rPr>
        <w:t xml:space="preserve"> </w:t>
      </w:r>
      <w:r w:rsidR="00891D19" w:rsidRPr="00900CF6">
        <w:rPr>
          <w:rFonts w:ascii="Times New Roman" w:hAnsi="Times New Roman" w:cs="Times New Roman"/>
          <w:sz w:val="24"/>
          <w:szCs w:val="24"/>
        </w:rPr>
        <w:t>communication</w:t>
      </w:r>
      <w:r w:rsidR="006B579E" w:rsidRPr="00900CF6">
        <w:rPr>
          <w:rFonts w:ascii="Times New Roman" w:hAnsi="Times New Roman" w:cs="Times New Roman"/>
          <w:sz w:val="24"/>
          <w:szCs w:val="24"/>
        </w:rPr>
        <w:t xml:space="preserve">, </w:t>
      </w:r>
      <w:r w:rsidR="00993E71" w:rsidRPr="00900CF6">
        <w:rPr>
          <w:rFonts w:ascii="Times New Roman" w:hAnsi="Times New Roman" w:cs="Times New Roman"/>
          <w:sz w:val="24"/>
          <w:szCs w:val="24"/>
        </w:rPr>
        <w:t xml:space="preserve">interviewing, </w:t>
      </w:r>
      <w:r w:rsidR="00891D19" w:rsidRPr="00900CF6">
        <w:rPr>
          <w:rFonts w:ascii="Times New Roman" w:hAnsi="Times New Roman" w:cs="Times New Roman"/>
          <w:sz w:val="24"/>
          <w:szCs w:val="24"/>
        </w:rPr>
        <w:t xml:space="preserve">research </w:t>
      </w:r>
      <w:r w:rsidR="006B579E" w:rsidRPr="00900CF6">
        <w:rPr>
          <w:rFonts w:ascii="Times New Roman" w:hAnsi="Times New Roman" w:cs="Times New Roman"/>
          <w:sz w:val="24"/>
          <w:szCs w:val="24"/>
        </w:rPr>
        <w:t>and newsgathering</w:t>
      </w:r>
      <w:r w:rsidR="00891D19" w:rsidRPr="00900CF6">
        <w:rPr>
          <w:rFonts w:ascii="Times New Roman" w:hAnsi="Times New Roman" w:cs="Times New Roman"/>
          <w:sz w:val="24"/>
          <w:szCs w:val="24"/>
        </w:rPr>
        <w:t xml:space="preserve"> to </w:t>
      </w:r>
      <w:r w:rsidR="00276FDE" w:rsidRPr="00900CF6">
        <w:rPr>
          <w:rFonts w:ascii="Times New Roman" w:hAnsi="Times New Roman" w:cs="Times New Roman"/>
          <w:sz w:val="24"/>
          <w:szCs w:val="24"/>
        </w:rPr>
        <w:t>an entry-level role in the industry.</w:t>
      </w:r>
    </w:p>
    <w:p w14:paraId="775A7370" w14:textId="77777777" w:rsidR="00EC1927" w:rsidRPr="00900CF6" w:rsidRDefault="00EC1927" w:rsidP="00571C6D">
      <w:pPr>
        <w:rPr>
          <w:rFonts w:ascii="Times New Roman" w:hAnsi="Times New Roman" w:cs="Times New Roman"/>
          <w:sz w:val="24"/>
          <w:szCs w:val="24"/>
        </w:rPr>
      </w:pPr>
    </w:p>
    <w:p w14:paraId="089FE0CF" w14:textId="16F0BCB8" w:rsidR="00E02843" w:rsidRPr="00900CF6" w:rsidRDefault="00571C6D" w:rsidP="00AE34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EXPERIENCE</w:t>
      </w:r>
    </w:p>
    <w:p w14:paraId="09D3C474" w14:textId="5D596EBB" w:rsidR="00E02843" w:rsidRPr="00900CF6" w:rsidRDefault="00E02843" w:rsidP="00E02843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Telegraph Media Group, London, UK </w:t>
      </w:r>
    </w:p>
    <w:p w14:paraId="4AF9DD6A" w14:textId="5F197E38" w:rsidR="00E02843" w:rsidRPr="00900CF6" w:rsidRDefault="00E02843" w:rsidP="00961479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>Women’s Sport Intern</w:t>
      </w:r>
      <w:r w:rsidR="00961479" w:rsidRPr="00900CF6">
        <w:rPr>
          <w:rFonts w:ascii="Times New Roman" w:hAnsi="Times New Roman" w:cs="Times New Roman"/>
          <w:sz w:val="24"/>
          <w:szCs w:val="24"/>
        </w:rPr>
        <w:t xml:space="preserve"> | November 2019, September 2019</w:t>
      </w:r>
    </w:p>
    <w:p w14:paraId="0B24218B" w14:textId="20C7A7EA" w:rsidR="00E02843" w:rsidRPr="00900CF6" w:rsidRDefault="00E02843" w:rsidP="00EB6BE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Carried out research for news pieces appearing in the monthly supplement</w:t>
      </w:r>
      <w:r w:rsidR="00C97BE3" w:rsidRPr="00900CF6">
        <w:rPr>
          <w:rFonts w:ascii="Times New Roman" w:hAnsi="Times New Roman" w:cs="Times New Roman"/>
          <w:sz w:val="24"/>
          <w:szCs w:val="24"/>
        </w:rPr>
        <w:t>.</w:t>
      </w:r>
    </w:p>
    <w:p w14:paraId="566472C0" w14:textId="1B15721E" w:rsidR="00E02843" w:rsidRPr="00900CF6" w:rsidRDefault="00E02843" w:rsidP="00EB6BE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Conducted and transcribed interviews</w:t>
      </w:r>
      <w:r w:rsidR="00531FE4" w:rsidRPr="00900CF6">
        <w:rPr>
          <w:rFonts w:ascii="Times New Roman" w:hAnsi="Times New Roman" w:cs="Times New Roman"/>
          <w:sz w:val="24"/>
          <w:szCs w:val="24"/>
        </w:rPr>
        <w:t xml:space="preserve"> and</w:t>
      </w:r>
      <w:r w:rsidRPr="00900CF6">
        <w:rPr>
          <w:rFonts w:ascii="Times New Roman" w:hAnsi="Times New Roman" w:cs="Times New Roman"/>
          <w:sz w:val="24"/>
          <w:szCs w:val="24"/>
        </w:rPr>
        <w:t xml:space="preserve"> attended press conferences and events</w:t>
      </w:r>
      <w:r w:rsidR="00C97BE3" w:rsidRPr="00900CF6">
        <w:rPr>
          <w:rFonts w:ascii="Times New Roman" w:hAnsi="Times New Roman" w:cs="Times New Roman"/>
          <w:sz w:val="24"/>
          <w:szCs w:val="24"/>
        </w:rPr>
        <w:t>.</w:t>
      </w:r>
    </w:p>
    <w:p w14:paraId="741583B5" w14:textId="58F3A0B2" w:rsidR="00E02843" w:rsidRDefault="00E02843" w:rsidP="00EB6BE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Wrote articles under strict time constraints</w:t>
      </w:r>
      <w:r w:rsidR="00C97BE3" w:rsidRPr="00900CF6">
        <w:rPr>
          <w:rFonts w:ascii="Times New Roman" w:hAnsi="Times New Roman" w:cs="Times New Roman"/>
          <w:sz w:val="24"/>
          <w:szCs w:val="24"/>
        </w:rPr>
        <w:t>.</w:t>
      </w:r>
    </w:p>
    <w:p w14:paraId="1568B797" w14:textId="3AB8D698" w:rsidR="00BE0C52" w:rsidRPr="00900CF6" w:rsidRDefault="00BE0C52" w:rsidP="00EB6BE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the Telegraph Women’s Sport </w:t>
      </w:r>
      <w:r w:rsidR="0053590A">
        <w:rPr>
          <w:rFonts w:ascii="Times New Roman" w:hAnsi="Times New Roman" w:cs="Times New Roman"/>
          <w:sz w:val="24"/>
          <w:szCs w:val="24"/>
        </w:rPr>
        <w:t>Instagram account.</w:t>
      </w:r>
    </w:p>
    <w:p w14:paraId="18E13FE0" w14:textId="6428B102" w:rsidR="00531FE4" w:rsidRPr="00900CF6" w:rsidRDefault="00531FE4" w:rsidP="00531FE4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BBC, Salford, UK</w:t>
      </w:r>
    </w:p>
    <w:p w14:paraId="081B8DF2" w14:textId="1483E86F" w:rsidR="00531FE4" w:rsidRPr="00900CF6" w:rsidRDefault="00531FE4" w:rsidP="00531FE4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>Sports News Intern</w:t>
      </w:r>
      <w:r w:rsidR="00961479" w:rsidRPr="00900CF6">
        <w:rPr>
          <w:rFonts w:ascii="Times New Roman" w:hAnsi="Times New Roman" w:cs="Times New Roman"/>
          <w:sz w:val="24"/>
          <w:szCs w:val="24"/>
        </w:rPr>
        <w:t xml:space="preserve"> | November 2018</w:t>
      </w:r>
    </w:p>
    <w:p w14:paraId="1E6DC27B" w14:textId="0E8D72EE" w:rsidR="00DF40EB" w:rsidRPr="00900CF6" w:rsidRDefault="00DF40EB" w:rsidP="00927F4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Undertook some media law training</w:t>
      </w:r>
      <w:r w:rsidR="00821A63">
        <w:rPr>
          <w:rFonts w:ascii="Times New Roman" w:hAnsi="Times New Roman" w:cs="Times New Roman"/>
          <w:sz w:val="24"/>
          <w:szCs w:val="24"/>
        </w:rPr>
        <w:t>.</w:t>
      </w:r>
    </w:p>
    <w:p w14:paraId="3B958F7B" w14:textId="4C57685A" w:rsidR="00C97BE3" w:rsidRPr="00900CF6" w:rsidRDefault="00C26787" w:rsidP="00927F4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Sourced and created pictures and stills for television</w:t>
      </w:r>
      <w:r w:rsidR="00BD365B" w:rsidRPr="00900CF6">
        <w:rPr>
          <w:rFonts w:ascii="Times New Roman" w:hAnsi="Times New Roman" w:cs="Times New Roman"/>
          <w:sz w:val="24"/>
          <w:szCs w:val="24"/>
        </w:rPr>
        <w:t xml:space="preserve"> using Adobe Premier</w:t>
      </w:r>
      <w:r w:rsidR="00776CB9" w:rsidRPr="00900CF6">
        <w:rPr>
          <w:rFonts w:ascii="Times New Roman" w:hAnsi="Times New Roman" w:cs="Times New Roman"/>
          <w:sz w:val="24"/>
          <w:szCs w:val="24"/>
        </w:rPr>
        <w:t xml:space="preserve"> Pro and Adobe Photoshop</w:t>
      </w:r>
      <w:r w:rsidR="00B142BE" w:rsidRPr="00900CF6">
        <w:rPr>
          <w:rFonts w:ascii="Times New Roman" w:hAnsi="Times New Roman" w:cs="Times New Roman"/>
          <w:sz w:val="24"/>
          <w:szCs w:val="24"/>
        </w:rPr>
        <w:t xml:space="preserve">; </w:t>
      </w:r>
      <w:r w:rsidR="00C97BE3" w:rsidRPr="00900CF6">
        <w:rPr>
          <w:rFonts w:ascii="Times New Roman" w:hAnsi="Times New Roman" w:cs="Times New Roman"/>
          <w:sz w:val="24"/>
          <w:szCs w:val="24"/>
        </w:rPr>
        <w:t>researched ideas for radio</w:t>
      </w:r>
      <w:r w:rsidR="005F1E23" w:rsidRPr="00900CF6">
        <w:rPr>
          <w:rFonts w:ascii="Times New Roman" w:hAnsi="Times New Roman" w:cs="Times New Roman"/>
          <w:sz w:val="24"/>
          <w:szCs w:val="24"/>
        </w:rPr>
        <w:t>; wrote an article for online</w:t>
      </w:r>
      <w:r w:rsidR="00B142BE" w:rsidRPr="00900CF6">
        <w:rPr>
          <w:rFonts w:ascii="Times New Roman" w:hAnsi="Times New Roman" w:cs="Times New Roman"/>
          <w:sz w:val="24"/>
          <w:szCs w:val="24"/>
        </w:rPr>
        <w:t xml:space="preserve"> and </w:t>
      </w:r>
      <w:r w:rsidR="00C97BE3" w:rsidRPr="00900CF6">
        <w:rPr>
          <w:rFonts w:ascii="Times New Roman" w:hAnsi="Times New Roman" w:cs="Times New Roman"/>
          <w:sz w:val="24"/>
          <w:szCs w:val="24"/>
        </w:rPr>
        <w:t>prepared interview questions for a shoot</w:t>
      </w:r>
      <w:r w:rsidR="005F1E23" w:rsidRPr="00900CF6">
        <w:rPr>
          <w:rFonts w:ascii="Times New Roman" w:hAnsi="Times New Roman" w:cs="Times New Roman"/>
          <w:sz w:val="24"/>
          <w:szCs w:val="24"/>
        </w:rPr>
        <w:t xml:space="preserve"> </w:t>
      </w:r>
      <w:r w:rsidR="00007DD9" w:rsidRPr="00900CF6">
        <w:rPr>
          <w:rFonts w:ascii="Times New Roman" w:hAnsi="Times New Roman" w:cs="Times New Roman"/>
          <w:sz w:val="24"/>
          <w:szCs w:val="24"/>
        </w:rPr>
        <w:t xml:space="preserve">that I went on </w:t>
      </w:r>
      <w:r w:rsidR="005F1E23" w:rsidRPr="00900CF6">
        <w:rPr>
          <w:rFonts w:ascii="Times New Roman" w:hAnsi="Times New Roman" w:cs="Times New Roman"/>
          <w:sz w:val="24"/>
          <w:szCs w:val="24"/>
        </w:rPr>
        <w:t>with the newsgathering team</w:t>
      </w:r>
      <w:r w:rsidR="00B142BE" w:rsidRPr="00900CF6">
        <w:rPr>
          <w:rFonts w:ascii="Times New Roman" w:hAnsi="Times New Roman" w:cs="Times New Roman"/>
          <w:sz w:val="24"/>
          <w:szCs w:val="24"/>
        </w:rPr>
        <w:t>.</w:t>
      </w:r>
    </w:p>
    <w:p w14:paraId="2437B5A6" w14:textId="77777777" w:rsidR="00C97BE3" w:rsidRPr="00900CF6" w:rsidRDefault="00C97BE3" w:rsidP="00C97BE3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Sky UK Ltd, </w:t>
      </w:r>
      <w:proofErr w:type="spellStart"/>
      <w:r w:rsidRPr="00900CF6">
        <w:rPr>
          <w:rFonts w:ascii="Times New Roman" w:hAnsi="Times New Roman" w:cs="Times New Roman"/>
          <w:sz w:val="24"/>
          <w:szCs w:val="24"/>
        </w:rPr>
        <w:t>Isleworth</w:t>
      </w:r>
      <w:proofErr w:type="spellEnd"/>
      <w:r w:rsidRPr="00900CF6">
        <w:rPr>
          <w:rFonts w:ascii="Times New Roman" w:hAnsi="Times New Roman" w:cs="Times New Roman"/>
          <w:sz w:val="24"/>
          <w:szCs w:val="24"/>
        </w:rPr>
        <w:t>, UK</w:t>
      </w:r>
    </w:p>
    <w:p w14:paraId="13A44826" w14:textId="3CBDE09F" w:rsidR="00C97BE3" w:rsidRPr="00900CF6" w:rsidRDefault="00C97BE3" w:rsidP="00C97BE3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>News Intern</w:t>
      </w:r>
      <w:r w:rsidR="00961479" w:rsidRPr="00900CF6">
        <w:rPr>
          <w:rFonts w:ascii="Times New Roman" w:hAnsi="Times New Roman" w:cs="Times New Roman"/>
          <w:sz w:val="24"/>
          <w:szCs w:val="24"/>
        </w:rPr>
        <w:t xml:space="preserve"> | September 2017</w:t>
      </w:r>
    </w:p>
    <w:p w14:paraId="3B6957D7" w14:textId="6BD129C6" w:rsidR="00531FE4" w:rsidRPr="00900CF6" w:rsidRDefault="00C97BE3" w:rsidP="00927F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Arranged and transcribed interviews, carried out research and observed the editing, putting together and broadcast of daily news packages with the Sky News Tonight team.</w:t>
      </w:r>
    </w:p>
    <w:p w14:paraId="4BF9CE18" w14:textId="38FB3956" w:rsidR="00961479" w:rsidRPr="00900CF6" w:rsidRDefault="00C97BE3" w:rsidP="00927F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Sourced locations for the planning team and sourced media links for the Sky News app.</w:t>
      </w:r>
    </w:p>
    <w:p w14:paraId="5DB0121A" w14:textId="77777777" w:rsidR="00C112BC" w:rsidRPr="00900CF6" w:rsidRDefault="00961479" w:rsidP="00961479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Marie Claire, London, UK</w:t>
      </w:r>
    </w:p>
    <w:p w14:paraId="671E2FB0" w14:textId="46DB148C" w:rsidR="00961479" w:rsidRPr="00900CF6" w:rsidRDefault="00961479" w:rsidP="00961479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>All Round Magazine Experience</w:t>
      </w:r>
      <w:r w:rsidRPr="00900CF6">
        <w:rPr>
          <w:rFonts w:ascii="Times New Roman" w:hAnsi="Times New Roman" w:cs="Times New Roman"/>
          <w:sz w:val="24"/>
          <w:szCs w:val="24"/>
        </w:rPr>
        <w:t xml:space="preserve"> | March</w:t>
      </w:r>
      <w:r w:rsidR="00AE34F8" w:rsidRPr="00900CF6">
        <w:rPr>
          <w:rFonts w:ascii="Times New Roman" w:hAnsi="Times New Roman" w:cs="Times New Roman"/>
          <w:sz w:val="24"/>
          <w:szCs w:val="24"/>
        </w:rPr>
        <w:t xml:space="preserve"> – April 2016</w:t>
      </w:r>
    </w:p>
    <w:p w14:paraId="3A220CD7" w14:textId="297C1067" w:rsidR="00961479" w:rsidRPr="00900CF6" w:rsidRDefault="00961479" w:rsidP="00927F4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Designed photo boards and carried out research for online articles</w:t>
      </w:r>
      <w:r w:rsidR="00E03BD6">
        <w:rPr>
          <w:rFonts w:ascii="Times New Roman" w:hAnsi="Times New Roman" w:cs="Times New Roman"/>
          <w:sz w:val="24"/>
          <w:szCs w:val="24"/>
        </w:rPr>
        <w:t>.</w:t>
      </w:r>
    </w:p>
    <w:p w14:paraId="6EBF5D5D" w14:textId="178E1969" w:rsidR="00961479" w:rsidRPr="00900CF6" w:rsidRDefault="00961479" w:rsidP="00927F4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Completed admin duties, such as filing, </w:t>
      </w:r>
      <w:r w:rsidRPr="00900CF6">
        <w:rPr>
          <w:rFonts w:ascii="Times New Roman" w:hAnsi="Times New Roman" w:cs="Times New Roman"/>
          <w:sz w:val="24"/>
          <w:szCs w:val="24"/>
          <w:lang w:val="en-GB"/>
        </w:rPr>
        <w:t>organising</w:t>
      </w:r>
      <w:r w:rsidRPr="00900CF6">
        <w:rPr>
          <w:rFonts w:ascii="Times New Roman" w:hAnsi="Times New Roman" w:cs="Times New Roman"/>
          <w:sz w:val="24"/>
          <w:szCs w:val="24"/>
        </w:rPr>
        <w:t xml:space="preserve"> the fashion cupboard and helping with the post</w:t>
      </w:r>
      <w:r w:rsidR="00E03BD6">
        <w:rPr>
          <w:rFonts w:ascii="Times New Roman" w:hAnsi="Times New Roman" w:cs="Times New Roman"/>
          <w:sz w:val="24"/>
          <w:szCs w:val="24"/>
        </w:rPr>
        <w:t>.</w:t>
      </w:r>
    </w:p>
    <w:p w14:paraId="338BBD2D" w14:textId="266BA7F9" w:rsidR="00961479" w:rsidRPr="00900CF6" w:rsidRDefault="00AE34F8" w:rsidP="00AE34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EDUCATION AND TRAINING </w:t>
      </w:r>
    </w:p>
    <w:p w14:paraId="39CA490F" w14:textId="3A9C8C09" w:rsidR="00E1263B" w:rsidRDefault="00F1513F" w:rsidP="00C950BB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>BA Engl</w:t>
      </w:r>
      <w:r w:rsidR="0071172E" w:rsidRPr="00900CF6">
        <w:rPr>
          <w:rFonts w:ascii="Times New Roman" w:hAnsi="Times New Roman" w:cs="Times New Roman"/>
          <w:b/>
          <w:bCs/>
          <w:sz w:val="24"/>
          <w:szCs w:val="24"/>
        </w:rPr>
        <w:t xml:space="preserve">ish Literature </w:t>
      </w:r>
      <w:r w:rsidR="0071172E" w:rsidRPr="00900CF6">
        <w:rPr>
          <w:rFonts w:ascii="Times New Roman" w:hAnsi="Times New Roman" w:cs="Times New Roman"/>
          <w:sz w:val="24"/>
          <w:szCs w:val="24"/>
        </w:rPr>
        <w:t xml:space="preserve">| </w:t>
      </w:r>
      <w:r w:rsidR="00443D57" w:rsidRPr="00900CF6">
        <w:rPr>
          <w:rFonts w:ascii="Times New Roman" w:hAnsi="Times New Roman" w:cs="Times New Roman"/>
          <w:sz w:val="24"/>
          <w:szCs w:val="24"/>
        </w:rPr>
        <w:t xml:space="preserve">University of Warwick, Coventry, UK | </w:t>
      </w:r>
      <w:r w:rsidR="0023255E">
        <w:rPr>
          <w:rFonts w:ascii="Times New Roman" w:hAnsi="Times New Roman" w:cs="Times New Roman"/>
          <w:sz w:val="24"/>
          <w:szCs w:val="24"/>
        </w:rPr>
        <w:t xml:space="preserve">October </w:t>
      </w:r>
      <w:r w:rsidR="0071172E" w:rsidRPr="00900CF6">
        <w:rPr>
          <w:rFonts w:ascii="Times New Roman" w:hAnsi="Times New Roman" w:cs="Times New Roman"/>
          <w:sz w:val="24"/>
          <w:szCs w:val="24"/>
        </w:rPr>
        <w:t xml:space="preserve">2017 </w:t>
      </w:r>
      <w:r w:rsidR="00E971EA" w:rsidRPr="00900CF6">
        <w:rPr>
          <w:rFonts w:ascii="Times New Roman" w:hAnsi="Times New Roman" w:cs="Times New Roman"/>
          <w:sz w:val="24"/>
          <w:szCs w:val="24"/>
        </w:rPr>
        <w:t>–</w:t>
      </w:r>
      <w:r w:rsidR="0071172E" w:rsidRPr="00900CF6">
        <w:rPr>
          <w:rFonts w:ascii="Times New Roman" w:hAnsi="Times New Roman" w:cs="Times New Roman"/>
          <w:sz w:val="24"/>
          <w:szCs w:val="24"/>
        </w:rPr>
        <w:t xml:space="preserve"> </w:t>
      </w:r>
      <w:r w:rsidR="0023255E">
        <w:rPr>
          <w:rFonts w:ascii="Times New Roman" w:hAnsi="Times New Roman" w:cs="Times New Roman"/>
          <w:sz w:val="24"/>
          <w:szCs w:val="24"/>
        </w:rPr>
        <w:t xml:space="preserve">June </w:t>
      </w:r>
      <w:r w:rsidR="00E971EA" w:rsidRPr="00900CF6">
        <w:rPr>
          <w:rFonts w:ascii="Times New Roman" w:hAnsi="Times New Roman" w:cs="Times New Roman"/>
          <w:sz w:val="24"/>
          <w:szCs w:val="24"/>
        </w:rPr>
        <w:t>2020</w:t>
      </w:r>
    </w:p>
    <w:p w14:paraId="5D31BA96" w14:textId="3BD6EF7A" w:rsidR="00C950BB" w:rsidRPr="00C950BB" w:rsidRDefault="00C950BB" w:rsidP="00C950B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track to receive a 1</w:t>
      </w:r>
      <w:r w:rsidRPr="00E03B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03BD6">
        <w:rPr>
          <w:rFonts w:ascii="Times New Roman" w:hAnsi="Times New Roman" w:cs="Times New Roman"/>
          <w:sz w:val="24"/>
          <w:szCs w:val="24"/>
        </w:rPr>
        <w:t>.</w:t>
      </w:r>
    </w:p>
    <w:p w14:paraId="4F5B5CF1" w14:textId="02415B3C" w:rsidR="00AF619E" w:rsidRPr="00900CF6" w:rsidRDefault="00E67362" w:rsidP="00E02843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>TV Presenting Workshop</w:t>
      </w:r>
      <w:r w:rsidR="00632DAA" w:rsidRPr="00900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19E" w:rsidRPr="00900CF6">
        <w:rPr>
          <w:rFonts w:ascii="Times New Roman" w:hAnsi="Times New Roman" w:cs="Times New Roman"/>
          <w:sz w:val="24"/>
          <w:szCs w:val="24"/>
        </w:rPr>
        <w:t>| March 2017</w:t>
      </w:r>
    </w:p>
    <w:p w14:paraId="03285430" w14:textId="5821EEA4" w:rsidR="002C347A" w:rsidRPr="00900CF6" w:rsidRDefault="00CD7FDB" w:rsidP="00927F4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Practiced writing short scripts, using autocue</w:t>
      </w:r>
      <w:r w:rsidR="003B646C" w:rsidRPr="00900CF6">
        <w:rPr>
          <w:rFonts w:ascii="Times New Roman" w:hAnsi="Times New Roman" w:cs="Times New Roman"/>
          <w:sz w:val="24"/>
          <w:szCs w:val="24"/>
        </w:rPr>
        <w:t>, interviewing and presenting</w:t>
      </w:r>
      <w:r w:rsidR="00AD599A">
        <w:rPr>
          <w:rFonts w:ascii="Times New Roman" w:hAnsi="Times New Roman" w:cs="Times New Roman"/>
          <w:sz w:val="24"/>
          <w:szCs w:val="24"/>
        </w:rPr>
        <w:t>.</w:t>
      </w:r>
    </w:p>
    <w:p w14:paraId="5DB0EE57" w14:textId="22CE1ACF" w:rsidR="002C347A" w:rsidRPr="00900CF6" w:rsidRDefault="009A1037" w:rsidP="002C347A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>Palava Youth Radio Project</w:t>
      </w:r>
      <w:r w:rsidR="0089600B" w:rsidRPr="00900CF6">
        <w:rPr>
          <w:rFonts w:ascii="Times New Roman" w:hAnsi="Times New Roman" w:cs="Times New Roman"/>
          <w:sz w:val="24"/>
          <w:szCs w:val="24"/>
        </w:rPr>
        <w:t xml:space="preserve"> </w:t>
      </w:r>
      <w:r w:rsidR="009A5603" w:rsidRPr="00900CF6">
        <w:rPr>
          <w:rFonts w:ascii="Times New Roman" w:hAnsi="Times New Roman" w:cs="Times New Roman"/>
          <w:sz w:val="24"/>
          <w:szCs w:val="24"/>
        </w:rPr>
        <w:t>| October 2016 – February 2017</w:t>
      </w:r>
    </w:p>
    <w:p w14:paraId="467F801A" w14:textId="41718A64" w:rsidR="00534844" w:rsidRPr="00900CF6" w:rsidRDefault="009A1037" w:rsidP="00927F4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Produced </w:t>
      </w:r>
      <w:r w:rsidR="00046626" w:rsidRPr="00900CF6">
        <w:rPr>
          <w:rFonts w:ascii="Times New Roman" w:hAnsi="Times New Roman" w:cs="Times New Roman"/>
          <w:sz w:val="24"/>
          <w:szCs w:val="24"/>
        </w:rPr>
        <w:t>radio features with other young people</w:t>
      </w:r>
      <w:r w:rsidR="0089600B" w:rsidRPr="00900CF6">
        <w:rPr>
          <w:rFonts w:ascii="Times New Roman" w:hAnsi="Times New Roman" w:cs="Times New Roman"/>
          <w:sz w:val="24"/>
          <w:szCs w:val="24"/>
        </w:rPr>
        <w:t xml:space="preserve"> on a weekly basis</w:t>
      </w:r>
      <w:r w:rsidR="00046626" w:rsidRPr="00900CF6">
        <w:rPr>
          <w:rFonts w:ascii="Times New Roman" w:hAnsi="Times New Roman" w:cs="Times New Roman"/>
          <w:sz w:val="24"/>
          <w:szCs w:val="24"/>
        </w:rPr>
        <w:t xml:space="preserve">, taking on roles in </w:t>
      </w:r>
      <w:r w:rsidR="0089600B" w:rsidRPr="00900CF6">
        <w:rPr>
          <w:rFonts w:ascii="Times New Roman" w:hAnsi="Times New Roman" w:cs="Times New Roman"/>
          <w:sz w:val="24"/>
          <w:szCs w:val="24"/>
        </w:rPr>
        <w:t>presenting, writing and engineering</w:t>
      </w:r>
      <w:r w:rsidR="00E03BD6">
        <w:rPr>
          <w:rFonts w:ascii="Times New Roman" w:hAnsi="Times New Roman" w:cs="Times New Roman"/>
          <w:sz w:val="24"/>
          <w:szCs w:val="24"/>
        </w:rPr>
        <w:t>.</w:t>
      </w:r>
    </w:p>
    <w:p w14:paraId="55246224" w14:textId="29293C47" w:rsidR="00534844" w:rsidRPr="00900CF6" w:rsidRDefault="00534844" w:rsidP="00534844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>A Levels</w:t>
      </w:r>
      <w:r w:rsidRPr="00900CF6">
        <w:rPr>
          <w:rFonts w:ascii="Times New Roman" w:hAnsi="Times New Roman" w:cs="Times New Roman"/>
          <w:sz w:val="24"/>
          <w:szCs w:val="24"/>
        </w:rPr>
        <w:t xml:space="preserve"> </w:t>
      </w:r>
      <w:r w:rsidR="00F9431E" w:rsidRPr="00900CF6">
        <w:rPr>
          <w:rFonts w:ascii="Times New Roman" w:hAnsi="Times New Roman" w:cs="Times New Roman"/>
          <w:sz w:val="24"/>
          <w:szCs w:val="24"/>
        </w:rPr>
        <w:t xml:space="preserve">| Evelyn Grace Academy | </w:t>
      </w:r>
      <w:r w:rsidR="00A20984">
        <w:rPr>
          <w:rFonts w:ascii="Times New Roman" w:hAnsi="Times New Roman" w:cs="Times New Roman"/>
          <w:sz w:val="24"/>
          <w:szCs w:val="24"/>
        </w:rPr>
        <w:t xml:space="preserve">September </w:t>
      </w:r>
      <w:r w:rsidR="00F9431E" w:rsidRPr="00900CF6">
        <w:rPr>
          <w:rFonts w:ascii="Times New Roman" w:hAnsi="Times New Roman" w:cs="Times New Roman"/>
          <w:sz w:val="24"/>
          <w:szCs w:val="24"/>
        </w:rPr>
        <w:t xml:space="preserve">2015 – </w:t>
      </w:r>
      <w:r w:rsidR="00A20984">
        <w:rPr>
          <w:rFonts w:ascii="Times New Roman" w:hAnsi="Times New Roman" w:cs="Times New Roman"/>
          <w:sz w:val="24"/>
          <w:szCs w:val="24"/>
        </w:rPr>
        <w:t xml:space="preserve">June </w:t>
      </w:r>
      <w:r w:rsidR="00F9431E" w:rsidRPr="00900CF6">
        <w:rPr>
          <w:rFonts w:ascii="Times New Roman" w:hAnsi="Times New Roman" w:cs="Times New Roman"/>
          <w:sz w:val="24"/>
          <w:szCs w:val="24"/>
        </w:rPr>
        <w:t>2017</w:t>
      </w:r>
    </w:p>
    <w:p w14:paraId="445D08F0" w14:textId="1F616C34" w:rsidR="0083723E" w:rsidRPr="00900CF6" w:rsidRDefault="0083723E" w:rsidP="00927F4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  <w:sectPr w:rsidR="0083723E" w:rsidRPr="00900CF6" w:rsidSect="00571C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00CF6">
        <w:rPr>
          <w:rFonts w:ascii="Times New Roman" w:hAnsi="Times New Roman" w:cs="Times New Roman"/>
          <w:sz w:val="24"/>
          <w:szCs w:val="24"/>
        </w:rPr>
        <w:t>English Literature</w:t>
      </w:r>
      <w:r w:rsidR="00195760" w:rsidRPr="00900CF6">
        <w:rPr>
          <w:rFonts w:ascii="Times New Roman" w:hAnsi="Times New Roman" w:cs="Times New Roman"/>
          <w:sz w:val="24"/>
          <w:szCs w:val="24"/>
        </w:rPr>
        <w:t xml:space="preserve"> (</w:t>
      </w:r>
      <w:r w:rsidRPr="00900CF6">
        <w:rPr>
          <w:rFonts w:ascii="Times New Roman" w:hAnsi="Times New Roman" w:cs="Times New Roman"/>
          <w:sz w:val="24"/>
          <w:szCs w:val="24"/>
        </w:rPr>
        <w:t>A</w:t>
      </w:r>
      <w:r w:rsidR="00195760" w:rsidRPr="00900CF6">
        <w:rPr>
          <w:rFonts w:ascii="Times New Roman" w:hAnsi="Times New Roman" w:cs="Times New Roman"/>
          <w:sz w:val="24"/>
          <w:szCs w:val="24"/>
        </w:rPr>
        <w:t>)</w:t>
      </w:r>
      <w:r w:rsidRPr="00900CF6">
        <w:rPr>
          <w:rFonts w:ascii="Times New Roman" w:hAnsi="Times New Roman" w:cs="Times New Roman"/>
          <w:sz w:val="24"/>
          <w:szCs w:val="24"/>
        </w:rPr>
        <w:t>;</w:t>
      </w:r>
      <w:r w:rsidR="00195760" w:rsidRPr="00900CF6">
        <w:rPr>
          <w:rFonts w:ascii="Times New Roman" w:hAnsi="Times New Roman" w:cs="Times New Roman"/>
          <w:sz w:val="24"/>
          <w:szCs w:val="24"/>
        </w:rPr>
        <w:t xml:space="preserve"> Spanish (A); Mathematics (B)</w:t>
      </w:r>
      <w:r w:rsidRPr="00900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EC592" w14:textId="4B0AAD86" w:rsidR="00571C6D" w:rsidRPr="00900CF6" w:rsidRDefault="00632DAA" w:rsidP="00571C6D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 </w:t>
      </w:r>
      <w:r w:rsidR="000300EE" w:rsidRPr="00900CF6">
        <w:rPr>
          <w:rFonts w:ascii="Times New Roman" w:hAnsi="Times New Roman" w:cs="Times New Roman"/>
          <w:b/>
          <w:bCs/>
          <w:sz w:val="24"/>
          <w:szCs w:val="24"/>
        </w:rPr>
        <w:t xml:space="preserve">9 GCSEs </w:t>
      </w:r>
      <w:r w:rsidR="00A260C9" w:rsidRPr="00900CF6">
        <w:rPr>
          <w:rFonts w:ascii="Times New Roman" w:hAnsi="Times New Roman" w:cs="Times New Roman"/>
          <w:b/>
          <w:bCs/>
          <w:sz w:val="24"/>
          <w:szCs w:val="24"/>
        </w:rPr>
        <w:t xml:space="preserve">(A*-B) </w:t>
      </w:r>
      <w:r w:rsidR="00645F31" w:rsidRPr="00900CF6">
        <w:rPr>
          <w:rFonts w:ascii="Times New Roman" w:hAnsi="Times New Roman" w:cs="Times New Roman"/>
          <w:sz w:val="24"/>
          <w:szCs w:val="24"/>
        </w:rPr>
        <w:t xml:space="preserve">| Evelyn Grace Academy </w:t>
      </w:r>
      <w:r w:rsidR="00AD1985" w:rsidRPr="00900CF6">
        <w:rPr>
          <w:rFonts w:ascii="Times New Roman" w:hAnsi="Times New Roman" w:cs="Times New Roman"/>
          <w:sz w:val="24"/>
          <w:szCs w:val="24"/>
        </w:rPr>
        <w:t xml:space="preserve">| </w:t>
      </w:r>
      <w:r w:rsidR="0023255E">
        <w:rPr>
          <w:rFonts w:ascii="Times New Roman" w:hAnsi="Times New Roman" w:cs="Times New Roman"/>
          <w:sz w:val="24"/>
          <w:szCs w:val="24"/>
        </w:rPr>
        <w:t xml:space="preserve">September </w:t>
      </w:r>
      <w:r w:rsidR="00AD1985" w:rsidRPr="00900CF6">
        <w:rPr>
          <w:rFonts w:ascii="Times New Roman" w:hAnsi="Times New Roman" w:cs="Times New Roman"/>
          <w:sz w:val="24"/>
          <w:szCs w:val="24"/>
        </w:rPr>
        <w:t xml:space="preserve">2010 – </w:t>
      </w:r>
      <w:r w:rsidR="0023255E">
        <w:rPr>
          <w:rFonts w:ascii="Times New Roman" w:hAnsi="Times New Roman" w:cs="Times New Roman"/>
          <w:sz w:val="24"/>
          <w:szCs w:val="24"/>
        </w:rPr>
        <w:t xml:space="preserve">June </w:t>
      </w:r>
      <w:r w:rsidR="00AD1985" w:rsidRPr="00900CF6">
        <w:rPr>
          <w:rFonts w:ascii="Times New Roman" w:hAnsi="Times New Roman" w:cs="Times New Roman"/>
          <w:sz w:val="24"/>
          <w:szCs w:val="24"/>
        </w:rPr>
        <w:t>2015</w:t>
      </w:r>
    </w:p>
    <w:p w14:paraId="67755397" w14:textId="6B65026D" w:rsidR="008B0BDF" w:rsidRPr="00900CF6" w:rsidRDefault="007377AA" w:rsidP="00571C6D">
      <w:p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b/>
          <w:bCs/>
          <w:sz w:val="24"/>
          <w:szCs w:val="24"/>
        </w:rPr>
        <w:t xml:space="preserve">AQA Short </w:t>
      </w:r>
      <w:r w:rsidR="009A761F" w:rsidRPr="00900CF6">
        <w:rPr>
          <w:rFonts w:ascii="Times New Roman" w:hAnsi="Times New Roman" w:cs="Times New Roman"/>
          <w:b/>
          <w:bCs/>
          <w:sz w:val="24"/>
          <w:szCs w:val="24"/>
        </w:rPr>
        <w:t>Course</w:t>
      </w:r>
      <w:r w:rsidRPr="00900CF6">
        <w:rPr>
          <w:rFonts w:ascii="Times New Roman" w:hAnsi="Times New Roman" w:cs="Times New Roman"/>
          <w:b/>
          <w:bCs/>
          <w:sz w:val="24"/>
          <w:szCs w:val="24"/>
        </w:rPr>
        <w:t xml:space="preserve"> ‘Making a Documentary Film’ </w:t>
      </w:r>
      <w:r w:rsidR="007663FE" w:rsidRPr="00900CF6">
        <w:rPr>
          <w:rFonts w:ascii="Times New Roman" w:hAnsi="Times New Roman" w:cs="Times New Roman"/>
          <w:sz w:val="24"/>
          <w:szCs w:val="24"/>
        </w:rPr>
        <w:t>| Chocolate Film</w:t>
      </w:r>
      <w:r w:rsidR="009F6EDE" w:rsidRPr="00900CF6">
        <w:rPr>
          <w:rFonts w:ascii="Times New Roman" w:hAnsi="Times New Roman" w:cs="Times New Roman"/>
          <w:sz w:val="24"/>
          <w:szCs w:val="24"/>
        </w:rPr>
        <w:t>s</w:t>
      </w:r>
      <w:r w:rsidR="007663FE" w:rsidRPr="00900CF6">
        <w:rPr>
          <w:rFonts w:ascii="Times New Roman" w:hAnsi="Times New Roman" w:cs="Times New Roman"/>
          <w:sz w:val="24"/>
          <w:szCs w:val="24"/>
        </w:rPr>
        <w:t xml:space="preserve">, London, UK | </w:t>
      </w:r>
      <w:r w:rsidR="00093654" w:rsidRPr="00900CF6">
        <w:rPr>
          <w:rFonts w:ascii="Times New Roman" w:hAnsi="Times New Roman" w:cs="Times New Roman"/>
          <w:sz w:val="24"/>
          <w:szCs w:val="24"/>
        </w:rPr>
        <w:t xml:space="preserve">August </w:t>
      </w:r>
      <w:r w:rsidR="007663FE" w:rsidRPr="00900CF6">
        <w:rPr>
          <w:rFonts w:ascii="Times New Roman" w:hAnsi="Times New Roman" w:cs="Times New Roman"/>
          <w:sz w:val="24"/>
          <w:szCs w:val="24"/>
        </w:rPr>
        <w:t>2014</w:t>
      </w:r>
    </w:p>
    <w:p w14:paraId="13523151" w14:textId="5BC4214D" w:rsidR="00F13AD9" w:rsidRPr="00900CF6" w:rsidRDefault="00AC2B2A" w:rsidP="00927F4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Worked with a team of young people</w:t>
      </w:r>
      <w:r w:rsidR="00B41EEF" w:rsidRPr="00900CF6">
        <w:rPr>
          <w:rFonts w:ascii="Times New Roman" w:hAnsi="Times New Roman" w:cs="Times New Roman"/>
          <w:sz w:val="24"/>
          <w:szCs w:val="24"/>
        </w:rPr>
        <w:t xml:space="preserve"> and professional film producers</w:t>
      </w:r>
      <w:r w:rsidR="0058748B" w:rsidRPr="00900CF6">
        <w:rPr>
          <w:rFonts w:ascii="Times New Roman" w:hAnsi="Times New Roman" w:cs="Times New Roman"/>
          <w:sz w:val="24"/>
          <w:szCs w:val="24"/>
        </w:rPr>
        <w:t xml:space="preserve"> in a week-long creative workshop to produce and publish a short documentary film</w:t>
      </w:r>
      <w:r w:rsidR="00B41EEF" w:rsidRPr="00900CF6">
        <w:rPr>
          <w:rFonts w:ascii="Times New Roman" w:hAnsi="Times New Roman" w:cs="Times New Roman"/>
          <w:sz w:val="24"/>
          <w:szCs w:val="24"/>
        </w:rPr>
        <w:t>.</w:t>
      </w:r>
    </w:p>
    <w:p w14:paraId="4D86222D" w14:textId="4FC45CBF" w:rsidR="00A7760F" w:rsidRPr="00900CF6" w:rsidRDefault="00B41EEF" w:rsidP="00927F4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lastRenderedPageBreak/>
        <w:t>Took on roles i</w:t>
      </w:r>
      <w:r w:rsidR="0008259E" w:rsidRPr="00900CF6">
        <w:rPr>
          <w:rFonts w:ascii="Times New Roman" w:hAnsi="Times New Roman" w:cs="Times New Roman"/>
          <w:sz w:val="24"/>
          <w:szCs w:val="24"/>
        </w:rPr>
        <w:t>n directing, editing, researching, web publishing and camera operation</w:t>
      </w:r>
      <w:r w:rsidR="00AE0C77" w:rsidRPr="00900CF6">
        <w:rPr>
          <w:rFonts w:ascii="Times New Roman" w:hAnsi="Times New Roman" w:cs="Times New Roman"/>
          <w:sz w:val="24"/>
          <w:szCs w:val="24"/>
        </w:rPr>
        <w:t xml:space="preserve"> using industry standard </w:t>
      </w:r>
      <w:r w:rsidR="004260EF" w:rsidRPr="00900CF6">
        <w:rPr>
          <w:rFonts w:ascii="Times New Roman" w:hAnsi="Times New Roman" w:cs="Times New Roman"/>
          <w:sz w:val="24"/>
          <w:szCs w:val="24"/>
        </w:rPr>
        <w:t>equipment.</w:t>
      </w:r>
    </w:p>
    <w:p w14:paraId="3B26DDF5" w14:textId="3FADEA4C" w:rsidR="002E4B81" w:rsidRPr="00900CF6" w:rsidRDefault="00B63324" w:rsidP="00927F4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Wrote the film syno</w:t>
      </w:r>
      <w:r w:rsidR="00D35278" w:rsidRPr="00900CF6">
        <w:rPr>
          <w:rFonts w:ascii="Times New Roman" w:hAnsi="Times New Roman" w:cs="Times New Roman"/>
          <w:sz w:val="24"/>
          <w:szCs w:val="24"/>
        </w:rPr>
        <w:t>p</w:t>
      </w:r>
      <w:r w:rsidRPr="00900CF6">
        <w:rPr>
          <w:rFonts w:ascii="Times New Roman" w:hAnsi="Times New Roman" w:cs="Times New Roman"/>
          <w:sz w:val="24"/>
          <w:szCs w:val="24"/>
        </w:rPr>
        <w:t>sis</w:t>
      </w:r>
      <w:r w:rsidR="00E03BD6">
        <w:rPr>
          <w:rFonts w:ascii="Times New Roman" w:hAnsi="Times New Roman" w:cs="Times New Roman"/>
          <w:sz w:val="24"/>
          <w:szCs w:val="24"/>
        </w:rPr>
        <w:t>.</w:t>
      </w:r>
    </w:p>
    <w:p w14:paraId="47534417" w14:textId="39983E41" w:rsidR="00571C6D" w:rsidRPr="00900CF6" w:rsidRDefault="004A53E5" w:rsidP="00570B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HOBBIES AND EXTRA</w:t>
      </w:r>
      <w:r w:rsidR="00F76D05" w:rsidRPr="00900CF6">
        <w:rPr>
          <w:rFonts w:ascii="Times New Roman" w:hAnsi="Times New Roman" w:cs="Times New Roman"/>
          <w:sz w:val="24"/>
          <w:szCs w:val="24"/>
        </w:rPr>
        <w:t>CURRICULAR ACTIVITIES</w:t>
      </w:r>
    </w:p>
    <w:p w14:paraId="32A16325" w14:textId="2518A078" w:rsidR="00F447A7" w:rsidRPr="00900CF6" w:rsidRDefault="00BF4C7E" w:rsidP="00CD22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For five years, I have written and published </w:t>
      </w:r>
      <w:r w:rsidR="0085236F" w:rsidRPr="00900CF6">
        <w:rPr>
          <w:rFonts w:ascii="Times New Roman" w:hAnsi="Times New Roman" w:cs="Times New Roman"/>
          <w:sz w:val="24"/>
          <w:szCs w:val="24"/>
        </w:rPr>
        <w:t xml:space="preserve">football </w:t>
      </w:r>
      <w:r w:rsidRPr="00900CF6">
        <w:rPr>
          <w:rFonts w:ascii="Times New Roman" w:hAnsi="Times New Roman" w:cs="Times New Roman"/>
          <w:sz w:val="24"/>
          <w:szCs w:val="24"/>
        </w:rPr>
        <w:t xml:space="preserve">articles on my </w:t>
      </w:r>
      <w:r w:rsidR="00B95EC5" w:rsidRPr="00900CF6">
        <w:rPr>
          <w:rFonts w:ascii="Times New Roman" w:hAnsi="Times New Roman" w:cs="Times New Roman"/>
          <w:sz w:val="24"/>
          <w:szCs w:val="24"/>
        </w:rPr>
        <w:t>website</w:t>
      </w:r>
      <w:r w:rsidR="0085236F" w:rsidRPr="00900CF6">
        <w:rPr>
          <w:rFonts w:ascii="Times New Roman" w:hAnsi="Times New Roman" w:cs="Times New Roman"/>
          <w:sz w:val="24"/>
          <w:szCs w:val="24"/>
        </w:rPr>
        <w:t>, using Word</w:t>
      </w:r>
      <w:r w:rsidR="00B95EC5" w:rsidRPr="00900CF6">
        <w:rPr>
          <w:rFonts w:ascii="Times New Roman" w:hAnsi="Times New Roman" w:cs="Times New Roman"/>
          <w:sz w:val="24"/>
          <w:szCs w:val="24"/>
        </w:rPr>
        <w:t>P</w:t>
      </w:r>
      <w:r w:rsidR="0085236F" w:rsidRPr="00900CF6">
        <w:rPr>
          <w:rFonts w:ascii="Times New Roman" w:hAnsi="Times New Roman" w:cs="Times New Roman"/>
          <w:sz w:val="24"/>
          <w:szCs w:val="24"/>
        </w:rPr>
        <w:t>ress</w:t>
      </w:r>
      <w:r w:rsidR="00F447A7" w:rsidRPr="00900CF6">
        <w:rPr>
          <w:rFonts w:ascii="Times New Roman" w:hAnsi="Times New Roman" w:cs="Times New Roman"/>
          <w:sz w:val="24"/>
          <w:szCs w:val="24"/>
        </w:rPr>
        <w:t xml:space="preserve"> and marketed its content using social media.</w:t>
      </w:r>
    </w:p>
    <w:p w14:paraId="0AD634E9" w14:textId="30CF49FD" w:rsidR="00320838" w:rsidRPr="00900CF6" w:rsidRDefault="00B95EC5" w:rsidP="00CD22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I am a sportswriter for The Boar, an award-winning student newspaper</w:t>
      </w:r>
      <w:r w:rsidR="002E389D">
        <w:rPr>
          <w:rFonts w:ascii="Times New Roman" w:hAnsi="Times New Roman" w:cs="Times New Roman"/>
          <w:sz w:val="24"/>
          <w:szCs w:val="24"/>
        </w:rPr>
        <w:t>.</w:t>
      </w:r>
    </w:p>
    <w:p w14:paraId="255AD5B5" w14:textId="75C8D94C" w:rsidR="007D6F08" w:rsidRPr="00900CF6" w:rsidRDefault="007D6F08" w:rsidP="00CD22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Co</w:t>
      </w:r>
      <w:r w:rsidR="00D82D1E">
        <w:rPr>
          <w:rFonts w:ascii="Times New Roman" w:hAnsi="Times New Roman" w:cs="Times New Roman"/>
          <w:sz w:val="24"/>
          <w:szCs w:val="24"/>
        </w:rPr>
        <w:t>-h</w:t>
      </w:r>
      <w:r w:rsidRPr="00900CF6">
        <w:rPr>
          <w:rFonts w:ascii="Times New Roman" w:hAnsi="Times New Roman" w:cs="Times New Roman"/>
          <w:sz w:val="24"/>
          <w:szCs w:val="24"/>
        </w:rPr>
        <w:t>osted and engineered a</w:t>
      </w:r>
      <w:r w:rsidR="00F35566" w:rsidRPr="00900CF6">
        <w:rPr>
          <w:rFonts w:ascii="Times New Roman" w:hAnsi="Times New Roman" w:cs="Times New Roman"/>
          <w:sz w:val="24"/>
          <w:szCs w:val="24"/>
        </w:rPr>
        <w:t xml:space="preserve"> live radio show on a weekly basis at my university.</w:t>
      </w:r>
    </w:p>
    <w:p w14:paraId="7953860F" w14:textId="2FD6C7A9" w:rsidR="001F729B" w:rsidRPr="00900CF6" w:rsidRDefault="001F729B" w:rsidP="001F72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PUBLICATIONS</w:t>
      </w:r>
    </w:p>
    <w:p w14:paraId="12F644F2" w14:textId="1EAED751" w:rsidR="0056161F" w:rsidRPr="00900CF6" w:rsidRDefault="00EE472B" w:rsidP="00CD22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The</w:t>
      </w:r>
      <w:r w:rsidR="0056161F" w:rsidRPr="00900CF6">
        <w:rPr>
          <w:rFonts w:ascii="Times New Roman" w:hAnsi="Times New Roman" w:cs="Times New Roman"/>
          <w:sz w:val="24"/>
          <w:szCs w:val="24"/>
        </w:rPr>
        <w:t xml:space="preserve"> Telegraph</w:t>
      </w:r>
      <w:r w:rsidRPr="00900CF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900CF6">
          <w:rPr>
            <w:rStyle w:val="Hyperlink"/>
            <w:rFonts w:ascii="Times New Roman" w:hAnsi="Times New Roman" w:cs="Times New Roman"/>
            <w:sz w:val="24"/>
            <w:szCs w:val="24"/>
          </w:rPr>
          <w:t>https://www.telegraph.co.uk/authors/amarachi-orie/</w:t>
        </w:r>
      </w:hyperlink>
    </w:p>
    <w:p w14:paraId="260C65D2" w14:textId="1ADE13FD" w:rsidR="00AE797E" w:rsidRDefault="0056161F" w:rsidP="00CD22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The Boar: </w:t>
      </w:r>
      <w:hyperlink r:id="rId11" w:history="1">
        <w:r w:rsidR="00AE797E" w:rsidRPr="00900CF6">
          <w:rPr>
            <w:rStyle w:val="Hyperlink"/>
            <w:rFonts w:ascii="Times New Roman" w:hAnsi="Times New Roman" w:cs="Times New Roman"/>
            <w:sz w:val="24"/>
            <w:szCs w:val="24"/>
          </w:rPr>
          <w:t>https://theboar.org/author/amarachi-orie/</w:t>
        </w:r>
      </w:hyperlink>
      <w:r w:rsidR="00AE797E" w:rsidRPr="00900CF6">
        <w:rPr>
          <w:rFonts w:ascii="Times New Roman" w:hAnsi="Times New Roman" w:cs="Times New Roman"/>
          <w:sz w:val="24"/>
          <w:szCs w:val="24"/>
        </w:rPr>
        <w:t xml:space="preserve"> </w:t>
      </w:r>
      <w:r w:rsidRPr="00900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183B6" w14:textId="50976254" w:rsidR="00100B25" w:rsidRPr="00100B25" w:rsidRDefault="00100B25" w:rsidP="00100B2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 xml:space="preserve">My blog: </w:t>
      </w:r>
      <w:hyperlink r:id="rId12" w:history="1">
        <w:r w:rsidRPr="00900CF6">
          <w:rPr>
            <w:rStyle w:val="Hyperlink"/>
            <w:rFonts w:ascii="Times New Roman" w:hAnsi="Times New Roman" w:cs="Times New Roman"/>
            <w:sz w:val="24"/>
            <w:szCs w:val="24"/>
          </w:rPr>
          <w:t>https://amapress.wordpress.com/</w:t>
        </w:r>
      </w:hyperlink>
      <w:r w:rsidRPr="00900CF6">
        <w:rPr>
          <w:rFonts w:ascii="Times New Roman" w:hAnsi="Times New Roman" w:cs="Times New Roman"/>
          <w:sz w:val="24"/>
          <w:szCs w:val="24"/>
        </w:rPr>
        <w:t xml:space="preserve"> (Twitter: @_amapress)</w:t>
      </w:r>
    </w:p>
    <w:p w14:paraId="6D400192" w14:textId="738C23C1" w:rsidR="00AE797E" w:rsidRPr="00900CF6" w:rsidRDefault="00AE797E" w:rsidP="00CD22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0CF6">
        <w:rPr>
          <w:rFonts w:ascii="Times New Roman" w:hAnsi="Times New Roman" w:cs="Times New Roman"/>
          <w:sz w:val="24"/>
          <w:szCs w:val="24"/>
        </w:rPr>
        <w:t>Documentary</w:t>
      </w:r>
      <w:r w:rsidR="0056161F" w:rsidRPr="00900CF6">
        <w:rPr>
          <w:rFonts w:ascii="Times New Roman" w:hAnsi="Times New Roman" w:cs="Times New Roman"/>
          <w:sz w:val="24"/>
          <w:szCs w:val="24"/>
        </w:rPr>
        <w:t>:</w:t>
      </w:r>
      <w:r w:rsidRPr="00900CF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358E6" w:rsidRPr="00900CF6">
          <w:rPr>
            <w:rStyle w:val="Hyperlink"/>
            <w:rFonts w:ascii="Times New Roman" w:hAnsi="Times New Roman" w:cs="Times New Roman"/>
            <w:sz w:val="24"/>
            <w:szCs w:val="24"/>
          </w:rPr>
          <w:t>http://www.1000londoners.com/londoners/immanuel-adegun/</w:t>
        </w:r>
      </w:hyperlink>
    </w:p>
    <w:sectPr w:rsidR="00AE797E" w:rsidRPr="00900CF6" w:rsidSect="00571C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C23A41"/>
    <w:multiLevelType w:val="hybridMultilevel"/>
    <w:tmpl w:val="0C2A0B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F2700D6"/>
    <w:multiLevelType w:val="hybridMultilevel"/>
    <w:tmpl w:val="A050B9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5562DDD"/>
    <w:multiLevelType w:val="hybridMultilevel"/>
    <w:tmpl w:val="56A443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BE61B8C"/>
    <w:multiLevelType w:val="hybridMultilevel"/>
    <w:tmpl w:val="DD0CCF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D5C3188"/>
    <w:multiLevelType w:val="hybridMultilevel"/>
    <w:tmpl w:val="DA78D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066190A"/>
    <w:multiLevelType w:val="hybridMultilevel"/>
    <w:tmpl w:val="9CAC17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75F2F"/>
    <w:multiLevelType w:val="hybridMultilevel"/>
    <w:tmpl w:val="D0C4AC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CF6194"/>
    <w:multiLevelType w:val="hybridMultilevel"/>
    <w:tmpl w:val="636C9C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B7C77D0"/>
    <w:multiLevelType w:val="hybridMultilevel"/>
    <w:tmpl w:val="7DA8363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D70367"/>
    <w:multiLevelType w:val="hybridMultilevel"/>
    <w:tmpl w:val="6D0248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7D4006"/>
    <w:multiLevelType w:val="hybridMultilevel"/>
    <w:tmpl w:val="B4965C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E12D13"/>
    <w:multiLevelType w:val="hybridMultilevel"/>
    <w:tmpl w:val="66903462"/>
    <w:lvl w:ilvl="0" w:tplc="6E869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1650D0"/>
    <w:multiLevelType w:val="hybridMultilevel"/>
    <w:tmpl w:val="F118A7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32"/>
  </w:num>
  <w:num w:numId="5">
    <w:abstractNumId w:val="16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9"/>
  </w:num>
  <w:num w:numId="21">
    <w:abstractNumId w:val="22"/>
  </w:num>
  <w:num w:numId="22">
    <w:abstractNumId w:val="11"/>
  </w:num>
  <w:num w:numId="23">
    <w:abstractNumId w:val="35"/>
  </w:num>
  <w:num w:numId="24">
    <w:abstractNumId w:val="33"/>
  </w:num>
  <w:num w:numId="25">
    <w:abstractNumId w:val="14"/>
  </w:num>
  <w:num w:numId="26">
    <w:abstractNumId w:val="24"/>
  </w:num>
  <w:num w:numId="27">
    <w:abstractNumId w:val="25"/>
  </w:num>
  <w:num w:numId="28">
    <w:abstractNumId w:val="20"/>
  </w:num>
  <w:num w:numId="29">
    <w:abstractNumId w:val="30"/>
  </w:num>
  <w:num w:numId="30">
    <w:abstractNumId w:val="13"/>
  </w:num>
  <w:num w:numId="31">
    <w:abstractNumId w:val="21"/>
  </w:num>
  <w:num w:numId="32">
    <w:abstractNumId w:val="34"/>
  </w:num>
  <w:num w:numId="33">
    <w:abstractNumId w:val="15"/>
  </w:num>
  <w:num w:numId="34">
    <w:abstractNumId w:val="31"/>
  </w:num>
  <w:num w:numId="35">
    <w:abstractNumId w:val="2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6D"/>
    <w:rsid w:val="00007DD9"/>
    <w:rsid w:val="000300EE"/>
    <w:rsid w:val="000304A9"/>
    <w:rsid w:val="00046626"/>
    <w:rsid w:val="00062A79"/>
    <w:rsid w:val="0008259E"/>
    <w:rsid w:val="00093654"/>
    <w:rsid w:val="000A5390"/>
    <w:rsid w:val="00100B25"/>
    <w:rsid w:val="00185C5F"/>
    <w:rsid w:val="00195760"/>
    <w:rsid w:val="001E036F"/>
    <w:rsid w:val="001F729B"/>
    <w:rsid w:val="00210A99"/>
    <w:rsid w:val="0023255E"/>
    <w:rsid w:val="002417C1"/>
    <w:rsid w:val="00276FDE"/>
    <w:rsid w:val="002C347A"/>
    <w:rsid w:val="002D3991"/>
    <w:rsid w:val="002E389D"/>
    <w:rsid w:val="002E4B81"/>
    <w:rsid w:val="003029AB"/>
    <w:rsid w:val="00320838"/>
    <w:rsid w:val="0036679D"/>
    <w:rsid w:val="003B646C"/>
    <w:rsid w:val="004260EF"/>
    <w:rsid w:val="00443D57"/>
    <w:rsid w:val="0048575F"/>
    <w:rsid w:val="004A53E5"/>
    <w:rsid w:val="004C17E9"/>
    <w:rsid w:val="00531FE4"/>
    <w:rsid w:val="00534844"/>
    <w:rsid w:val="0053590A"/>
    <w:rsid w:val="0056161F"/>
    <w:rsid w:val="00570BCC"/>
    <w:rsid w:val="00571C6D"/>
    <w:rsid w:val="0058748B"/>
    <w:rsid w:val="005E4256"/>
    <w:rsid w:val="005F1E23"/>
    <w:rsid w:val="005F7BD0"/>
    <w:rsid w:val="00632DAA"/>
    <w:rsid w:val="00645252"/>
    <w:rsid w:val="00645F31"/>
    <w:rsid w:val="006629D1"/>
    <w:rsid w:val="00665A1B"/>
    <w:rsid w:val="006B579E"/>
    <w:rsid w:val="006D3D74"/>
    <w:rsid w:val="0071172E"/>
    <w:rsid w:val="00734B20"/>
    <w:rsid w:val="007377AA"/>
    <w:rsid w:val="00764FF4"/>
    <w:rsid w:val="007663FE"/>
    <w:rsid w:val="00766828"/>
    <w:rsid w:val="00776CB9"/>
    <w:rsid w:val="007A1C61"/>
    <w:rsid w:val="007B4D5F"/>
    <w:rsid w:val="007D6F08"/>
    <w:rsid w:val="007D7549"/>
    <w:rsid w:val="007F5073"/>
    <w:rsid w:val="007F5569"/>
    <w:rsid w:val="008165F1"/>
    <w:rsid w:val="00821A63"/>
    <w:rsid w:val="00835264"/>
    <w:rsid w:val="0083569A"/>
    <w:rsid w:val="008358E6"/>
    <w:rsid w:val="0083723E"/>
    <w:rsid w:val="0085236F"/>
    <w:rsid w:val="00891D19"/>
    <w:rsid w:val="0089600B"/>
    <w:rsid w:val="008B0BDF"/>
    <w:rsid w:val="00900CF6"/>
    <w:rsid w:val="00927F46"/>
    <w:rsid w:val="00961479"/>
    <w:rsid w:val="00993E71"/>
    <w:rsid w:val="009A1037"/>
    <w:rsid w:val="009A5603"/>
    <w:rsid w:val="009A761F"/>
    <w:rsid w:val="009F6EDE"/>
    <w:rsid w:val="00A20984"/>
    <w:rsid w:val="00A260C9"/>
    <w:rsid w:val="00A7760F"/>
    <w:rsid w:val="00A9204E"/>
    <w:rsid w:val="00AC2B2A"/>
    <w:rsid w:val="00AD1985"/>
    <w:rsid w:val="00AD4532"/>
    <w:rsid w:val="00AD599A"/>
    <w:rsid w:val="00AE0C77"/>
    <w:rsid w:val="00AE34F8"/>
    <w:rsid w:val="00AE797E"/>
    <w:rsid w:val="00AF619E"/>
    <w:rsid w:val="00B142BE"/>
    <w:rsid w:val="00B267BB"/>
    <w:rsid w:val="00B41EEF"/>
    <w:rsid w:val="00B63324"/>
    <w:rsid w:val="00B95EC5"/>
    <w:rsid w:val="00BD365B"/>
    <w:rsid w:val="00BE0C52"/>
    <w:rsid w:val="00BF1062"/>
    <w:rsid w:val="00BF4C7E"/>
    <w:rsid w:val="00C112BC"/>
    <w:rsid w:val="00C26787"/>
    <w:rsid w:val="00C72E54"/>
    <w:rsid w:val="00C950BB"/>
    <w:rsid w:val="00C97BE3"/>
    <w:rsid w:val="00CD2249"/>
    <w:rsid w:val="00CD7FDB"/>
    <w:rsid w:val="00CF4361"/>
    <w:rsid w:val="00D35278"/>
    <w:rsid w:val="00D82D1E"/>
    <w:rsid w:val="00DF40EB"/>
    <w:rsid w:val="00E02843"/>
    <w:rsid w:val="00E03BD6"/>
    <w:rsid w:val="00E1263B"/>
    <w:rsid w:val="00E5608C"/>
    <w:rsid w:val="00E62390"/>
    <w:rsid w:val="00E67362"/>
    <w:rsid w:val="00E971EA"/>
    <w:rsid w:val="00EB6BEC"/>
    <w:rsid w:val="00EC1927"/>
    <w:rsid w:val="00EE472B"/>
    <w:rsid w:val="00F13AD9"/>
    <w:rsid w:val="00F1513F"/>
    <w:rsid w:val="00F35566"/>
    <w:rsid w:val="00F447A7"/>
    <w:rsid w:val="00F76D05"/>
    <w:rsid w:val="00F9431E"/>
    <w:rsid w:val="00F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6FDF"/>
  <w15:chartTrackingRefBased/>
  <w15:docId w15:val="{E7D36990-462F-9540-A8A5-5185C01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571C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2843"/>
  </w:style>
  <w:style w:type="paragraph" w:styleId="ListParagraph">
    <w:name w:val="List Paragraph"/>
    <w:basedOn w:val="Normal"/>
    <w:uiPriority w:val="34"/>
    <w:unhideWhenUsed/>
    <w:qFormat/>
    <w:rsid w:val="00E0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orie@gmail.com" TargetMode="External"/><Relationship Id="rId13" Type="http://schemas.openxmlformats.org/officeDocument/2006/relationships/hyperlink" Target="http://www.1000londoners.com/londoners/immanuel-adegu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apress.wordpres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boar.org/author/amarachi-ori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elegraph.co.uk/authors/amarachi-ori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mapress.wordpres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sm\AppData\Local\Microsoft\Office\16.0\DTS\en-US%7bE06E0B44-FFF5-4115-A263-55B5ACAE233E%7d\%7bFD9FDE6A-4625-42DD-8B80-87C5CD0C7B21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%7bFD9FDE6A-4625-42DD-8B80-87C5CD0C7B21%7dtf02786999.dotx</Template>
  <TotalTime>186</TotalTime>
  <Pages>2</Pages>
  <Words>607</Words>
  <Characters>2864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 Micro</dc:creator>
  <cp:keywords/>
  <dc:description/>
  <cp:lastModifiedBy>Ama Micro</cp:lastModifiedBy>
  <cp:revision>108</cp:revision>
  <dcterms:created xsi:type="dcterms:W3CDTF">2020-04-23T20:11:00Z</dcterms:created>
  <dcterms:modified xsi:type="dcterms:W3CDTF">2020-05-05T05:32:00Z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